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DE0BC" w14:textId="4F9A889E" w:rsidR="00872E6B" w:rsidRPr="00C8444C" w:rsidRDefault="00C8444C" w:rsidP="00C8444C">
      <w:pPr>
        <w:rPr>
          <w:rFonts w:ascii="Arial" w:hAnsi="Arial" w:cs="Arial"/>
          <w:b/>
          <w:color w:val="FF0000"/>
        </w:rPr>
      </w:pPr>
      <w:r>
        <w:t xml:space="preserve">                                               </w:t>
      </w:r>
      <w:r w:rsidRPr="00C8444C">
        <w:rPr>
          <w:noProof/>
          <w:lang w:val="en-US"/>
        </w:rPr>
        <w:drawing>
          <wp:inline distT="0" distB="0" distL="0" distR="0" wp14:anchorId="2D68F7AB" wp14:editId="53B32F3F">
            <wp:extent cx="2362200" cy="2362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2E137EA4" w14:textId="77777777" w:rsidR="00872E6B" w:rsidRDefault="00872E6B" w:rsidP="00423620">
      <w:pPr>
        <w:jc w:val="center"/>
        <w:rPr>
          <w:rFonts w:ascii="Arial" w:hAnsi="Arial" w:cs="Arial"/>
          <w:sz w:val="32"/>
          <w:szCs w:val="32"/>
        </w:rPr>
      </w:pPr>
    </w:p>
    <w:p w14:paraId="1DAB779C" w14:textId="77777777" w:rsidR="00423620" w:rsidRPr="00AE6B00" w:rsidRDefault="00423620" w:rsidP="00423620">
      <w:pPr>
        <w:jc w:val="center"/>
        <w:rPr>
          <w:rFonts w:ascii="Arial" w:hAnsi="Arial" w:cs="Arial"/>
          <w:sz w:val="32"/>
          <w:szCs w:val="32"/>
        </w:rPr>
      </w:pPr>
      <w:r w:rsidRPr="00AE6B00">
        <w:rPr>
          <w:rFonts w:ascii="Arial" w:hAnsi="Arial" w:cs="Arial"/>
          <w:sz w:val="32"/>
          <w:szCs w:val="32"/>
        </w:rPr>
        <w:t>THE NATIONAL</w:t>
      </w:r>
    </w:p>
    <w:p w14:paraId="00E890B8" w14:textId="75468338" w:rsidR="00423620" w:rsidRPr="00AE6B00" w:rsidRDefault="00423620" w:rsidP="00423620">
      <w:pPr>
        <w:jc w:val="center"/>
        <w:rPr>
          <w:rFonts w:ascii="Arial" w:hAnsi="Arial" w:cs="Arial"/>
          <w:sz w:val="32"/>
          <w:szCs w:val="32"/>
        </w:rPr>
      </w:pPr>
      <w:r w:rsidRPr="00AE6B00">
        <w:rPr>
          <w:rFonts w:ascii="Arial" w:hAnsi="Arial" w:cs="Arial"/>
          <w:sz w:val="32"/>
          <w:szCs w:val="32"/>
        </w:rPr>
        <w:t>AURICULA &amp; PRIMULA</w:t>
      </w:r>
    </w:p>
    <w:p w14:paraId="49D9F28D" w14:textId="77777777" w:rsidR="00423620" w:rsidRPr="00AE6B00" w:rsidRDefault="00423620" w:rsidP="00423620">
      <w:pPr>
        <w:jc w:val="center"/>
        <w:rPr>
          <w:rFonts w:ascii="Arial" w:hAnsi="Arial" w:cs="Arial"/>
          <w:sz w:val="32"/>
          <w:szCs w:val="32"/>
        </w:rPr>
      </w:pPr>
      <w:r w:rsidRPr="00AE6B00">
        <w:rPr>
          <w:rFonts w:ascii="Arial" w:hAnsi="Arial" w:cs="Arial"/>
          <w:sz w:val="32"/>
          <w:szCs w:val="32"/>
        </w:rPr>
        <w:t>SOCIETY</w:t>
      </w:r>
    </w:p>
    <w:p w14:paraId="2D24E25F" w14:textId="77777777" w:rsidR="00423620" w:rsidRPr="00AE6B00" w:rsidRDefault="00423620" w:rsidP="00423620">
      <w:pPr>
        <w:jc w:val="center"/>
        <w:rPr>
          <w:rFonts w:ascii="Arial" w:hAnsi="Arial" w:cs="Arial"/>
          <w:sz w:val="32"/>
          <w:szCs w:val="32"/>
        </w:rPr>
      </w:pPr>
      <w:r w:rsidRPr="00AE6B00">
        <w:rPr>
          <w:rFonts w:ascii="Arial" w:hAnsi="Arial" w:cs="Arial"/>
          <w:sz w:val="32"/>
          <w:szCs w:val="32"/>
        </w:rPr>
        <w:t>(SOUTHERN SECTION)</w:t>
      </w:r>
    </w:p>
    <w:p w14:paraId="42A04E67" w14:textId="77777777" w:rsidR="00423620" w:rsidRDefault="00423620" w:rsidP="00423620">
      <w:pPr>
        <w:rPr>
          <w:rFonts w:ascii="Arial" w:hAnsi="Arial" w:cs="Arial"/>
          <w:b/>
          <w:sz w:val="40"/>
          <w:szCs w:val="40"/>
        </w:rPr>
      </w:pPr>
    </w:p>
    <w:p w14:paraId="079F8D30" w14:textId="77777777" w:rsidR="00872E6B" w:rsidRPr="00AE6B00" w:rsidRDefault="00872E6B" w:rsidP="00423620">
      <w:pPr>
        <w:rPr>
          <w:rFonts w:ascii="Arial" w:hAnsi="Arial" w:cs="Arial"/>
          <w:b/>
          <w:sz w:val="40"/>
          <w:szCs w:val="40"/>
        </w:rPr>
      </w:pPr>
    </w:p>
    <w:p w14:paraId="5025AE23" w14:textId="04217CC6" w:rsidR="00423620" w:rsidRDefault="001435BF" w:rsidP="00423620">
      <w:pPr>
        <w:jc w:val="center"/>
        <w:rPr>
          <w:rFonts w:ascii="Arial" w:hAnsi="Arial" w:cs="Arial"/>
          <w:b/>
          <w:sz w:val="52"/>
          <w:szCs w:val="52"/>
        </w:rPr>
      </w:pPr>
      <w:r>
        <w:rPr>
          <w:rFonts w:ascii="Arial" w:hAnsi="Arial" w:cs="Arial"/>
          <w:b/>
          <w:sz w:val="52"/>
          <w:szCs w:val="52"/>
        </w:rPr>
        <w:t>Show Schedule</w:t>
      </w:r>
    </w:p>
    <w:p w14:paraId="267347E0" w14:textId="20DEEEE4" w:rsidR="001435BF" w:rsidRPr="001435BF" w:rsidRDefault="001435BF" w:rsidP="00423620">
      <w:pPr>
        <w:jc w:val="center"/>
        <w:rPr>
          <w:rFonts w:ascii="Arial" w:hAnsi="Arial" w:cs="Arial"/>
          <w:b/>
          <w:sz w:val="52"/>
          <w:szCs w:val="52"/>
        </w:rPr>
      </w:pPr>
      <w:r>
        <w:rPr>
          <w:rFonts w:ascii="Arial" w:hAnsi="Arial" w:cs="Arial"/>
          <w:b/>
          <w:sz w:val="52"/>
          <w:szCs w:val="52"/>
        </w:rPr>
        <w:t>For</w:t>
      </w:r>
    </w:p>
    <w:p w14:paraId="6709670F" w14:textId="237F6B29" w:rsidR="00623F7D" w:rsidRPr="001435BF" w:rsidRDefault="007B0C99" w:rsidP="001435BF">
      <w:pPr>
        <w:jc w:val="center"/>
        <w:rPr>
          <w:rFonts w:ascii="Arial" w:hAnsi="Arial" w:cs="Arial"/>
          <w:b/>
          <w:sz w:val="52"/>
          <w:szCs w:val="52"/>
        </w:rPr>
      </w:pPr>
      <w:r w:rsidRPr="001435BF">
        <w:rPr>
          <w:rFonts w:ascii="Arial" w:hAnsi="Arial" w:cs="Arial"/>
          <w:b/>
          <w:sz w:val="52"/>
          <w:szCs w:val="52"/>
        </w:rPr>
        <w:t xml:space="preserve">Primula </w:t>
      </w:r>
      <w:r w:rsidR="001435BF">
        <w:rPr>
          <w:rFonts w:ascii="Arial" w:hAnsi="Arial" w:cs="Arial"/>
          <w:b/>
          <w:sz w:val="52"/>
          <w:szCs w:val="52"/>
        </w:rPr>
        <w:t>Show</w:t>
      </w:r>
    </w:p>
    <w:p w14:paraId="66D3C9CF" w14:textId="77777777" w:rsidR="00623F7D" w:rsidRPr="00FA4E96" w:rsidRDefault="00623F7D" w:rsidP="00423620">
      <w:pPr>
        <w:jc w:val="center"/>
        <w:rPr>
          <w:rFonts w:ascii="Arial" w:hAnsi="Arial" w:cs="Arial"/>
          <w:b/>
        </w:rPr>
      </w:pPr>
    </w:p>
    <w:p w14:paraId="7198ACB7" w14:textId="77777777" w:rsidR="00A63F58" w:rsidRPr="00FA4E96" w:rsidRDefault="00A63F58" w:rsidP="00423620">
      <w:pPr>
        <w:jc w:val="center"/>
        <w:rPr>
          <w:rFonts w:ascii="Arial" w:hAnsi="Arial" w:cs="Arial"/>
          <w:b/>
        </w:rPr>
      </w:pPr>
    </w:p>
    <w:p w14:paraId="0926D548" w14:textId="77777777" w:rsidR="00A63F58" w:rsidRPr="00FA4E96" w:rsidRDefault="00A63F58" w:rsidP="00423620">
      <w:pPr>
        <w:jc w:val="center"/>
        <w:rPr>
          <w:rFonts w:ascii="Arial" w:hAnsi="Arial" w:cs="Arial"/>
          <w:b/>
        </w:rPr>
      </w:pPr>
    </w:p>
    <w:p w14:paraId="31D0D4BE" w14:textId="77777777" w:rsidR="00A63F58" w:rsidRPr="00FA4E96" w:rsidRDefault="00A63F58" w:rsidP="00423620">
      <w:pPr>
        <w:jc w:val="center"/>
        <w:rPr>
          <w:rFonts w:ascii="Arial" w:hAnsi="Arial" w:cs="Arial"/>
          <w:b/>
        </w:rPr>
      </w:pPr>
    </w:p>
    <w:p w14:paraId="0FC05A81" w14:textId="77777777" w:rsidR="00A63F58" w:rsidRPr="00FA4E96" w:rsidRDefault="00A63F58" w:rsidP="00501DBE">
      <w:pPr>
        <w:rPr>
          <w:rFonts w:ascii="Arial" w:hAnsi="Arial" w:cs="Arial"/>
          <w:b/>
        </w:rPr>
      </w:pPr>
    </w:p>
    <w:p w14:paraId="615CC9FF" w14:textId="77777777" w:rsidR="00A63F58" w:rsidRPr="00FA4E96" w:rsidRDefault="00A63F58" w:rsidP="00423620">
      <w:pPr>
        <w:jc w:val="center"/>
        <w:rPr>
          <w:rFonts w:ascii="Arial" w:hAnsi="Arial" w:cs="Arial"/>
          <w:b/>
        </w:rPr>
      </w:pPr>
    </w:p>
    <w:p w14:paraId="3FBE3240" w14:textId="77777777" w:rsidR="00A63F58" w:rsidRPr="00FA4E96" w:rsidRDefault="00A63F58" w:rsidP="00423620">
      <w:pPr>
        <w:jc w:val="center"/>
        <w:rPr>
          <w:rFonts w:ascii="Arial" w:hAnsi="Arial" w:cs="Arial"/>
          <w:b/>
        </w:rPr>
      </w:pPr>
    </w:p>
    <w:p w14:paraId="7E9A8954" w14:textId="77777777" w:rsidR="00A63F58" w:rsidRPr="00FA4E96" w:rsidRDefault="00A63F58" w:rsidP="00423620">
      <w:pPr>
        <w:jc w:val="center"/>
        <w:rPr>
          <w:rFonts w:ascii="Arial" w:hAnsi="Arial" w:cs="Arial"/>
          <w:b/>
        </w:rPr>
      </w:pPr>
    </w:p>
    <w:p w14:paraId="099351AE" w14:textId="77777777" w:rsidR="00A63F58" w:rsidRPr="00FA4E96" w:rsidRDefault="00A63F58" w:rsidP="00423620">
      <w:pPr>
        <w:jc w:val="center"/>
        <w:rPr>
          <w:rFonts w:ascii="Arial" w:hAnsi="Arial" w:cs="Arial"/>
          <w:b/>
        </w:rPr>
      </w:pPr>
    </w:p>
    <w:p w14:paraId="73B144EB" w14:textId="77777777" w:rsidR="00A63F58" w:rsidRPr="00FA4E96" w:rsidRDefault="00A63F58" w:rsidP="00423620">
      <w:pPr>
        <w:jc w:val="center"/>
        <w:rPr>
          <w:rFonts w:ascii="Arial" w:hAnsi="Arial" w:cs="Arial"/>
          <w:b/>
        </w:rPr>
      </w:pPr>
    </w:p>
    <w:p w14:paraId="65F20741" w14:textId="77777777" w:rsidR="00623F7D" w:rsidRPr="00FA4E96" w:rsidRDefault="00623F7D" w:rsidP="00423620">
      <w:pPr>
        <w:jc w:val="center"/>
        <w:rPr>
          <w:rFonts w:ascii="Arial" w:hAnsi="Arial" w:cs="Arial"/>
          <w:b/>
        </w:rPr>
      </w:pPr>
    </w:p>
    <w:p w14:paraId="3400CF51" w14:textId="04C18E50" w:rsidR="00623F7D" w:rsidRPr="00872E6B" w:rsidRDefault="00623F7D" w:rsidP="00623F7D">
      <w:pPr>
        <w:jc w:val="center"/>
        <w:rPr>
          <w:rFonts w:ascii="Arial" w:hAnsi="Arial" w:cs="Arial"/>
          <w:sz w:val="28"/>
          <w:szCs w:val="28"/>
        </w:rPr>
      </w:pPr>
      <w:r w:rsidRPr="00872E6B">
        <w:rPr>
          <w:rFonts w:ascii="Arial" w:hAnsi="Arial" w:cs="Arial"/>
          <w:sz w:val="28"/>
          <w:szCs w:val="28"/>
        </w:rPr>
        <w:t>For venues and dates see the current edition</w:t>
      </w:r>
    </w:p>
    <w:p w14:paraId="107D4DE2" w14:textId="24BFC51C" w:rsidR="00623F7D" w:rsidRPr="00872E6B" w:rsidRDefault="00623F7D" w:rsidP="00623F7D">
      <w:pPr>
        <w:jc w:val="center"/>
        <w:rPr>
          <w:rFonts w:ascii="Arial" w:hAnsi="Arial" w:cs="Arial"/>
          <w:sz w:val="28"/>
          <w:szCs w:val="28"/>
        </w:rPr>
      </w:pPr>
      <w:r w:rsidRPr="00872E6B">
        <w:rPr>
          <w:rFonts w:ascii="Arial" w:hAnsi="Arial" w:cs="Arial"/>
          <w:sz w:val="28"/>
          <w:szCs w:val="28"/>
        </w:rPr>
        <w:t xml:space="preserve">of our </w:t>
      </w:r>
      <w:r w:rsidR="00330FA4">
        <w:rPr>
          <w:rFonts w:ascii="Arial" w:hAnsi="Arial" w:cs="Arial"/>
          <w:sz w:val="28"/>
          <w:szCs w:val="28"/>
        </w:rPr>
        <w:t>Spring</w:t>
      </w:r>
      <w:r w:rsidRPr="00872E6B">
        <w:rPr>
          <w:rFonts w:ascii="Arial" w:hAnsi="Arial" w:cs="Arial"/>
          <w:sz w:val="28"/>
          <w:szCs w:val="28"/>
        </w:rPr>
        <w:t xml:space="preserve"> Newsletter “Offsets” or</w:t>
      </w:r>
      <w:r w:rsidR="00501DBE">
        <w:rPr>
          <w:rFonts w:ascii="Arial" w:hAnsi="Arial" w:cs="Arial"/>
          <w:sz w:val="28"/>
          <w:szCs w:val="28"/>
        </w:rPr>
        <w:t xml:space="preserve"> visit  </w:t>
      </w:r>
      <w:r w:rsidR="00501DBE" w:rsidRPr="00501DBE">
        <w:rPr>
          <w:rFonts w:ascii="Arial" w:hAnsi="Arial" w:cs="Arial"/>
          <w:sz w:val="28"/>
          <w:szCs w:val="28"/>
        </w:rPr>
        <w:t>http://southernauriculaprimula.org/</w:t>
      </w:r>
    </w:p>
    <w:p w14:paraId="4F2F5A83" w14:textId="77777777" w:rsidR="00623F7D" w:rsidRPr="00872E6B" w:rsidRDefault="00623F7D" w:rsidP="00623F7D">
      <w:pPr>
        <w:jc w:val="center"/>
        <w:rPr>
          <w:rFonts w:ascii="Arial" w:hAnsi="Arial" w:cs="Arial"/>
        </w:rPr>
      </w:pPr>
    </w:p>
    <w:p w14:paraId="270CB92B" w14:textId="77777777" w:rsidR="00A63F58" w:rsidRPr="00872E6B" w:rsidRDefault="00A63F58" w:rsidP="00623F7D">
      <w:pPr>
        <w:jc w:val="center"/>
        <w:rPr>
          <w:rFonts w:ascii="Arial" w:hAnsi="Arial" w:cs="Arial"/>
        </w:rPr>
      </w:pPr>
    </w:p>
    <w:p w14:paraId="2E28620A" w14:textId="77777777" w:rsidR="00A63F58" w:rsidRPr="00872E6B" w:rsidRDefault="00A63F58" w:rsidP="00623F7D">
      <w:pPr>
        <w:jc w:val="center"/>
        <w:rPr>
          <w:rFonts w:ascii="Arial" w:hAnsi="Arial" w:cs="Arial"/>
        </w:rPr>
      </w:pPr>
    </w:p>
    <w:p w14:paraId="5E45F50B" w14:textId="77777777" w:rsidR="00A63F58" w:rsidRPr="00872E6B" w:rsidRDefault="00A63F58" w:rsidP="00623F7D">
      <w:pPr>
        <w:jc w:val="center"/>
        <w:rPr>
          <w:rFonts w:ascii="Arial" w:hAnsi="Arial" w:cs="Arial"/>
        </w:rPr>
      </w:pPr>
    </w:p>
    <w:p w14:paraId="3CD697EA" w14:textId="77777777" w:rsidR="00A63F58" w:rsidRPr="00872E6B" w:rsidRDefault="00A63F58" w:rsidP="00623F7D">
      <w:pPr>
        <w:jc w:val="center"/>
        <w:rPr>
          <w:rFonts w:ascii="Arial" w:hAnsi="Arial" w:cs="Arial"/>
        </w:rPr>
      </w:pPr>
    </w:p>
    <w:p w14:paraId="0F8EBB96" w14:textId="77777777" w:rsidR="00A63F58" w:rsidRPr="00872E6B" w:rsidRDefault="00A63F58" w:rsidP="00623F7D">
      <w:pPr>
        <w:jc w:val="center"/>
        <w:rPr>
          <w:rFonts w:ascii="Arial" w:hAnsi="Arial" w:cs="Arial"/>
        </w:rPr>
      </w:pPr>
    </w:p>
    <w:p w14:paraId="390AE24E" w14:textId="77777777" w:rsidR="00A63F58" w:rsidRPr="00872E6B" w:rsidRDefault="00A63F58" w:rsidP="00872E6B">
      <w:pPr>
        <w:rPr>
          <w:rFonts w:ascii="Arial" w:hAnsi="Arial" w:cs="Arial"/>
        </w:rPr>
      </w:pPr>
    </w:p>
    <w:p w14:paraId="647112C8" w14:textId="77777777" w:rsidR="00A63F58" w:rsidRPr="00872E6B" w:rsidRDefault="00623F7D" w:rsidP="00623F7D">
      <w:pPr>
        <w:jc w:val="center"/>
        <w:rPr>
          <w:rFonts w:ascii="Arial" w:hAnsi="Arial" w:cs="Arial"/>
        </w:rPr>
      </w:pPr>
      <w:r w:rsidRPr="00872E6B">
        <w:rPr>
          <w:rFonts w:ascii="Arial" w:hAnsi="Arial" w:cs="Arial"/>
        </w:rPr>
        <w:t xml:space="preserve">(Hon. Secretary: Mr. L.E. Wigley, 67, Warnham Court Road, </w:t>
      </w:r>
    </w:p>
    <w:p w14:paraId="66249550" w14:textId="478D93F4" w:rsidR="00A4224F" w:rsidRPr="00FA4E96" w:rsidRDefault="00623F7D" w:rsidP="00A4224F">
      <w:pPr>
        <w:jc w:val="center"/>
        <w:rPr>
          <w:rFonts w:ascii="Arial" w:hAnsi="Arial" w:cs="Arial"/>
          <w:b/>
        </w:rPr>
      </w:pPr>
      <w:r w:rsidRPr="00872E6B">
        <w:rPr>
          <w:rFonts w:ascii="Arial" w:hAnsi="Arial" w:cs="Arial"/>
        </w:rPr>
        <w:t>Carshalton Beeches, Surrey SM5 3ND</w:t>
      </w:r>
      <w:r w:rsidR="00501DBE">
        <w:rPr>
          <w:rFonts w:ascii="Arial" w:hAnsi="Arial" w:cs="Arial"/>
        </w:rPr>
        <w:t>)</w:t>
      </w:r>
    </w:p>
    <w:p w14:paraId="1E21BD02" w14:textId="477B788F" w:rsidR="00A4224F" w:rsidRPr="00872E6B" w:rsidRDefault="008B5CF1" w:rsidP="00A4224F">
      <w:pPr>
        <w:jc w:val="center"/>
        <w:rPr>
          <w:rFonts w:ascii="Arial" w:hAnsi="Arial" w:cs="Arial"/>
          <w:sz w:val="28"/>
          <w:szCs w:val="28"/>
        </w:rPr>
      </w:pPr>
      <w:r>
        <w:rPr>
          <w:rFonts w:ascii="Arial" w:hAnsi="Arial" w:cs="Arial"/>
          <w:sz w:val="28"/>
          <w:szCs w:val="28"/>
        </w:rPr>
        <w:lastRenderedPageBreak/>
        <w:t>Joint Hon. Show Superintendent</w:t>
      </w:r>
      <w:r w:rsidR="00A4224F" w:rsidRPr="00872E6B">
        <w:rPr>
          <w:rFonts w:ascii="Arial" w:hAnsi="Arial" w:cs="Arial"/>
          <w:sz w:val="28"/>
          <w:szCs w:val="28"/>
        </w:rPr>
        <w:t>:</w:t>
      </w:r>
    </w:p>
    <w:p w14:paraId="0F2ED68B" w14:textId="637E1493" w:rsidR="00706DF8" w:rsidRPr="00872E6B" w:rsidRDefault="00706DF8" w:rsidP="00706DF8">
      <w:pPr>
        <w:jc w:val="center"/>
        <w:rPr>
          <w:rFonts w:ascii="Arial" w:hAnsi="Arial" w:cs="Arial"/>
          <w:sz w:val="28"/>
          <w:szCs w:val="28"/>
        </w:rPr>
      </w:pPr>
      <w:r>
        <w:rPr>
          <w:rFonts w:ascii="Arial" w:hAnsi="Arial" w:cs="Arial"/>
          <w:sz w:val="28"/>
          <w:szCs w:val="28"/>
        </w:rPr>
        <w:t>Mr. R. Norgate</w:t>
      </w:r>
    </w:p>
    <w:p w14:paraId="1952467B" w14:textId="7EB8B619" w:rsidR="00872E6B" w:rsidRDefault="00872E6B" w:rsidP="00A4224F">
      <w:pPr>
        <w:jc w:val="center"/>
        <w:rPr>
          <w:rFonts w:ascii="Arial" w:hAnsi="Arial" w:cs="Arial"/>
        </w:rPr>
      </w:pPr>
    </w:p>
    <w:p w14:paraId="0466A908" w14:textId="77777777" w:rsidR="00872E6B" w:rsidRPr="00FA4E96" w:rsidRDefault="00872E6B" w:rsidP="00A4224F">
      <w:pPr>
        <w:jc w:val="center"/>
        <w:rPr>
          <w:rFonts w:ascii="Arial" w:hAnsi="Arial" w:cs="Arial"/>
        </w:rPr>
      </w:pPr>
    </w:p>
    <w:p w14:paraId="7058671F" w14:textId="77777777" w:rsidR="00A4224F" w:rsidRPr="00FA4E96" w:rsidRDefault="00A4224F" w:rsidP="00A4224F">
      <w:pPr>
        <w:jc w:val="center"/>
        <w:rPr>
          <w:rFonts w:ascii="Arial" w:hAnsi="Arial" w:cs="Arial"/>
        </w:rPr>
      </w:pPr>
    </w:p>
    <w:p w14:paraId="0B1E60F4" w14:textId="5395CDAB" w:rsidR="00A4224F" w:rsidRPr="00FA4E96" w:rsidRDefault="00A4224F" w:rsidP="00A4224F">
      <w:pPr>
        <w:jc w:val="center"/>
        <w:rPr>
          <w:rFonts w:ascii="Arial" w:hAnsi="Arial" w:cs="Arial"/>
          <w:b/>
          <w:color w:val="FF0000"/>
        </w:rPr>
      </w:pPr>
      <w:r w:rsidRPr="00FA4E96">
        <w:rPr>
          <w:rFonts w:ascii="Arial" w:hAnsi="Arial" w:cs="Arial"/>
          <w:b/>
        </w:rPr>
        <w:t xml:space="preserve">Exhibits must be staged between 10 a.m. and </w:t>
      </w:r>
      <w:r w:rsidR="00706DF8">
        <w:rPr>
          <w:rFonts w:ascii="Arial" w:hAnsi="Arial" w:cs="Arial"/>
          <w:b/>
        </w:rPr>
        <w:t>12:0</w:t>
      </w:r>
      <w:r w:rsidRPr="00FA4E96">
        <w:rPr>
          <w:rFonts w:ascii="Arial" w:hAnsi="Arial" w:cs="Arial"/>
          <w:b/>
        </w:rPr>
        <w:t>0 p.m.</w:t>
      </w:r>
    </w:p>
    <w:p w14:paraId="386D76B6" w14:textId="598BBF60" w:rsidR="00A4224F" w:rsidRPr="00872E6B" w:rsidRDefault="00706DF8" w:rsidP="00A4224F">
      <w:pPr>
        <w:jc w:val="center"/>
        <w:rPr>
          <w:rFonts w:ascii="Arial" w:hAnsi="Arial" w:cs="Arial"/>
        </w:rPr>
      </w:pPr>
      <w:r>
        <w:rPr>
          <w:rFonts w:ascii="Arial" w:hAnsi="Arial" w:cs="Arial"/>
        </w:rPr>
        <w:t>Judging will begin at 12:0</w:t>
      </w:r>
      <w:r w:rsidR="00A4224F" w:rsidRPr="00872E6B">
        <w:rPr>
          <w:rFonts w:ascii="Arial" w:hAnsi="Arial" w:cs="Arial"/>
        </w:rPr>
        <w:t>0 p.m.</w:t>
      </w:r>
    </w:p>
    <w:p w14:paraId="62C2474E" w14:textId="7FAEB3B1" w:rsidR="00A4224F" w:rsidRPr="00872E6B" w:rsidRDefault="00A4224F" w:rsidP="00A4224F">
      <w:pPr>
        <w:jc w:val="center"/>
        <w:rPr>
          <w:rFonts w:ascii="Arial" w:hAnsi="Arial" w:cs="Arial"/>
        </w:rPr>
      </w:pPr>
      <w:r w:rsidRPr="00872E6B">
        <w:rPr>
          <w:rFonts w:ascii="Arial" w:hAnsi="Arial" w:cs="Arial"/>
        </w:rPr>
        <w:t>Exhibits must NOT be removed from the Show Benches before 5 p.m.</w:t>
      </w:r>
    </w:p>
    <w:p w14:paraId="1B858A58" w14:textId="6C307E84" w:rsidR="00A4224F" w:rsidRPr="00872E6B" w:rsidRDefault="00A4224F" w:rsidP="00A4224F">
      <w:pPr>
        <w:jc w:val="center"/>
        <w:rPr>
          <w:rFonts w:ascii="Arial" w:hAnsi="Arial" w:cs="Arial"/>
        </w:rPr>
      </w:pPr>
      <w:r w:rsidRPr="00872E6B">
        <w:rPr>
          <w:rFonts w:ascii="Arial" w:hAnsi="Arial" w:cs="Arial"/>
        </w:rPr>
        <w:t>unless permission has been given by the Show Superintendents.</w:t>
      </w:r>
    </w:p>
    <w:p w14:paraId="1453DD78" w14:textId="7C23D077" w:rsidR="00A4224F" w:rsidRDefault="00706DF8" w:rsidP="00A4224F">
      <w:pPr>
        <w:jc w:val="center"/>
        <w:rPr>
          <w:rFonts w:ascii="Arial" w:hAnsi="Arial" w:cs="Arial"/>
        </w:rPr>
      </w:pPr>
      <w:r>
        <w:rPr>
          <w:rFonts w:ascii="Arial" w:hAnsi="Arial" w:cs="Arial"/>
        </w:rPr>
        <w:t>A hand bell will be rung at 12:0</w:t>
      </w:r>
      <w:r w:rsidR="00A4224F" w:rsidRPr="00872E6B">
        <w:rPr>
          <w:rFonts w:ascii="Arial" w:hAnsi="Arial" w:cs="Arial"/>
        </w:rPr>
        <w:t>0 p.m. and at the close of the show</w:t>
      </w:r>
    </w:p>
    <w:p w14:paraId="032A28ED" w14:textId="77777777" w:rsidR="00872E6B" w:rsidRDefault="00872E6B" w:rsidP="00A4224F">
      <w:pPr>
        <w:jc w:val="center"/>
        <w:rPr>
          <w:rFonts w:ascii="Arial" w:hAnsi="Arial" w:cs="Arial"/>
        </w:rPr>
      </w:pPr>
    </w:p>
    <w:p w14:paraId="0370CC17" w14:textId="77777777" w:rsidR="00872E6B" w:rsidRPr="00FA4E96" w:rsidRDefault="00872E6B" w:rsidP="00A4224F">
      <w:pPr>
        <w:jc w:val="center"/>
        <w:rPr>
          <w:rFonts w:ascii="Arial" w:hAnsi="Arial" w:cs="Arial"/>
          <w:b/>
        </w:rPr>
      </w:pPr>
    </w:p>
    <w:p w14:paraId="49BA1379" w14:textId="77777777" w:rsidR="00A4224F" w:rsidRPr="00FA4E96" w:rsidRDefault="00A4224F" w:rsidP="00A4224F">
      <w:pPr>
        <w:pBdr>
          <w:bottom w:val="single" w:sz="6" w:space="1" w:color="auto"/>
        </w:pBdr>
        <w:jc w:val="center"/>
        <w:rPr>
          <w:rFonts w:ascii="Arial" w:hAnsi="Arial" w:cs="Arial"/>
          <w:b/>
        </w:rPr>
      </w:pPr>
    </w:p>
    <w:p w14:paraId="39D4FADF" w14:textId="77777777" w:rsidR="00A4224F" w:rsidRPr="00FA4E96" w:rsidRDefault="00A4224F" w:rsidP="00A4224F">
      <w:pPr>
        <w:jc w:val="center"/>
        <w:rPr>
          <w:rFonts w:ascii="Arial" w:hAnsi="Arial" w:cs="Arial"/>
          <w:b/>
        </w:rPr>
      </w:pPr>
    </w:p>
    <w:p w14:paraId="5D2031B1" w14:textId="225DBC7C" w:rsidR="00A4224F" w:rsidRPr="00872E6B" w:rsidRDefault="00A4224F" w:rsidP="00A4224F">
      <w:pPr>
        <w:jc w:val="center"/>
        <w:rPr>
          <w:rFonts w:ascii="Arial" w:hAnsi="Arial" w:cs="Arial"/>
        </w:rPr>
      </w:pPr>
      <w:r w:rsidRPr="00872E6B">
        <w:rPr>
          <w:rFonts w:ascii="Arial" w:hAnsi="Arial" w:cs="Arial"/>
        </w:rPr>
        <w:t>The show bench area of the hall i</w:t>
      </w:r>
      <w:r w:rsidR="00706DF8">
        <w:rPr>
          <w:rFonts w:ascii="Arial" w:hAnsi="Arial" w:cs="Arial"/>
        </w:rPr>
        <w:t>s closed to members between 12:0</w:t>
      </w:r>
      <w:r w:rsidRPr="00872E6B">
        <w:rPr>
          <w:rFonts w:ascii="Arial" w:hAnsi="Arial" w:cs="Arial"/>
        </w:rPr>
        <w:t xml:space="preserve">0 p.m and 2:30 p.m., except to those involved in or with judging. </w:t>
      </w:r>
    </w:p>
    <w:p w14:paraId="4654FEBC" w14:textId="77777777" w:rsidR="00A4224F" w:rsidRPr="00872E6B" w:rsidRDefault="00A4224F" w:rsidP="00A4224F">
      <w:pPr>
        <w:pBdr>
          <w:bottom w:val="single" w:sz="6" w:space="1" w:color="auto"/>
        </w:pBdr>
        <w:jc w:val="center"/>
        <w:rPr>
          <w:rFonts w:ascii="Arial" w:hAnsi="Arial" w:cs="Arial"/>
        </w:rPr>
      </w:pPr>
    </w:p>
    <w:p w14:paraId="12907DF1" w14:textId="77777777" w:rsidR="00A4224F" w:rsidRDefault="00A4224F" w:rsidP="00A4224F">
      <w:pPr>
        <w:jc w:val="center"/>
        <w:rPr>
          <w:rFonts w:ascii="Arial" w:hAnsi="Arial" w:cs="Arial"/>
          <w:b/>
        </w:rPr>
      </w:pPr>
    </w:p>
    <w:p w14:paraId="2AFE91BF" w14:textId="77777777" w:rsidR="00872E6B" w:rsidRPr="00FA4E96" w:rsidRDefault="00872E6B" w:rsidP="00A4224F">
      <w:pPr>
        <w:jc w:val="center"/>
        <w:rPr>
          <w:rFonts w:ascii="Arial" w:hAnsi="Arial" w:cs="Arial"/>
          <w:b/>
        </w:rPr>
      </w:pPr>
    </w:p>
    <w:p w14:paraId="4C3C3CE0" w14:textId="77777777" w:rsidR="00A4224F" w:rsidRPr="00FA4E96" w:rsidRDefault="00A4224F" w:rsidP="00A4224F">
      <w:pPr>
        <w:jc w:val="center"/>
        <w:rPr>
          <w:rFonts w:ascii="Arial" w:hAnsi="Arial" w:cs="Arial"/>
          <w:b/>
        </w:rPr>
      </w:pPr>
    </w:p>
    <w:p w14:paraId="22B07FAC" w14:textId="77777777" w:rsidR="00A4224F" w:rsidRDefault="00A4224F" w:rsidP="00A4224F">
      <w:pPr>
        <w:jc w:val="center"/>
        <w:rPr>
          <w:rFonts w:ascii="Arial" w:hAnsi="Arial" w:cs="Arial"/>
          <w:b/>
        </w:rPr>
      </w:pPr>
      <w:r w:rsidRPr="00FA4E96">
        <w:rPr>
          <w:rFonts w:ascii="Arial" w:hAnsi="Arial" w:cs="Arial"/>
          <w:b/>
        </w:rPr>
        <w:t>Rules for Competitors</w:t>
      </w:r>
    </w:p>
    <w:p w14:paraId="07466C9F" w14:textId="77777777" w:rsidR="00872E6B" w:rsidRDefault="00872E6B" w:rsidP="00A4224F">
      <w:pPr>
        <w:jc w:val="center"/>
        <w:rPr>
          <w:rFonts w:ascii="Arial" w:hAnsi="Arial" w:cs="Arial"/>
          <w:b/>
        </w:rPr>
      </w:pPr>
    </w:p>
    <w:p w14:paraId="33C1C064" w14:textId="77777777" w:rsidR="00872E6B" w:rsidRPr="00FA4E96" w:rsidRDefault="00872E6B" w:rsidP="00A4224F">
      <w:pPr>
        <w:jc w:val="center"/>
        <w:rPr>
          <w:rFonts w:ascii="Arial" w:hAnsi="Arial" w:cs="Arial"/>
          <w:b/>
        </w:rPr>
      </w:pPr>
    </w:p>
    <w:p w14:paraId="7E356FF6" w14:textId="77777777" w:rsidR="00A4224F" w:rsidRPr="00FA4E96" w:rsidRDefault="00A4224F" w:rsidP="00A4224F">
      <w:pPr>
        <w:jc w:val="center"/>
        <w:rPr>
          <w:rFonts w:ascii="Arial" w:hAnsi="Arial" w:cs="Arial"/>
          <w:b/>
        </w:rPr>
      </w:pPr>
    </w:p>
    <w:p w14:paraId="02A600CA" w14:textId="77777777" w:rsidR="00F429B9" w:rsidRPr="00FA4E96" w:rsidRDefault="00A4224F" w:rsidP="006E072E">
      <w:pPr>
        <w:pStyle w:val="ListParagraph"/>
        <w:numPr>
          <w:ilvl w:val="0"/>
          <w:numId w:val="20"/>
        </w:numPr>
        <w:rPr>
          <w:rFonts w:ascii="Arial" w:hAnsi="Arial" w:cs="Arial"/>
          <w:sz w:val="20"/>
          <w:szCs w:val="20"/>
        </w:rPr>
      </w:pPr>
      <w:r w:rsidRPr="00FA4E96">
        <w:rPr>
          <w:rFonts w:ascii="Arial" w:hAnsi="Arial" w:cs="Arial"/>
          <w:sz w:val="20"/>
          <w:szCs w:val="20"/>
        </w:rPr>
        <w:t>The Competition</w:t>
      </w:r>
      <w:r w:rsidRPr="00FA4E96">
        <w:rPr>
          <w:rFonts w:ascii="Arial" w:hAnsi="Arial" w:cs="Arial"/>
          <w:color w:val="FF0000"/>
          <w:sz w:val="20"/>
          <w:szCs w:val="20"/>
        </w:rPr>
        <w:t xml:space="preserve"> </w:t>
      </w:r>
      <w:r w:rsidR="00F429B9" w:rsidRPr="00FA4E96">
        <w:rPr>
          <w:rFonts w:ascii="Arial" w:hAnsi="Arial" w:cs="Arial"/>
          <w:sz w:val="20"/>
          <w:szCs w:val="20"/>
        </w:rPr>
        <w:t>is open to members of the National Auricula and Primula Society (Southern Section)</w:t>
      </w:r>
    </w:p>
    <w:p w14:paraId="7F6E04E2" w14:textId="4FF379B3" w:rsidR="00F429B9" w:rsidRPr="00FA4E96" w:rsidRDefault="00F429B9" w:rsidP="006E072E">
      <w:pPr>
        <w:pStyle w:val="ListParagraph"/>
        <w:numPr>
          <w:ilvl w:val="0"/>
          <w:numId w:val="20"/>
        </w:numPr>
        <w:rPr>
          <w:rFonts w:ascii="Arial" w:hAnsi="Arial" w:cs="Arial"/>
          <w:sz w:val="20"/>
          <w:szCs w:val="20"/>
        </w:rPr>
      </w:pPr>
      <w:r w:rsidRPr="00FA4E96">
        <w:rPr>
          <w:rFonts w:ascii="Arial" w:hAnsi="Arial" w:cs="Arial"/>
          <w:sz w:val="20"/>
          <w:szCs w:val="20"/>
        </w:rPr>
        <w:t>Any number of e</w:t>
      </w:r>
      <w:r w:rsidR="00FD56F6">
        <w:rPr>
          <w:rFonts w:ascii="Arial" w:hAnsi="Arial" w:cs="Arial"/>
          <w:sz w:val="20"/>
          <w:szCs w:val="20"/>
        </w:rPr>
        <w:t>ntries may be submitted in each</w:t>
      </w:r>
      <w:r w:rsidR="00FA4E96">
        <w:rPr>
          <w:rFonts w:ascii="Arial" w:hAnsi="Arial" w:cs="Arial"/>
          <w:sz w:val="20"/>
          <w:szCs w:val="20"/>
        </w:rPr>
        <w:t xml:space="preserve"> </w:t>
      </w:r>
      <w:r w:rsidR="00FD56F6">
        <w:rPr>
          <w:rFonts w:ascii="Arial" w:hAnsi="Arial" w:cs="Arial"/>
          <w:sz w:val="20"/>
          <w:szCs w:val="20"/>
        </w:rPr>
        <w:t>class</w:t>
      </w:r>
      <w:r w:rsidRPr="00FA4E96">
        <w:rPr>
          <w:rFonts w:ascii="Arial" w:hAnsi="Arial" w:cs="Arial"/>
          <w:sz w:val="20"/>
          <w:szCs w:val="20"/>
        </w:rPr>
        <w:t xml:space="preserve">. </w:t>
      </w:r>
    </w:p>
    <w:p w14:paraId="5062EFF0" w14:textId="77777777" w:rsidR="00F429B9" w:rsidRPr="00FA4E96" w:rsidRDefault="00F429B9" w:rsidP="006E072E">
      <w:pPr>
        <w:pStyle w:val="ListParagraph"/>
        <w:numPr>
          <w:ilvl w:val="0"/>
          <w:numId w:val="20"/>
        </w:numPr>
        <w:rPr>
          <w:rFonts w:ascii="Arial" w:hAnsi="Arial" w:cs="Arial"/>
          <w:sz w:val="20"/>
          <w:szCs w:val="20"/>
        </w:rPr>
      </w:pPr>
      <w:r w:rsidRPr="00FA4E96">
        <w:rPr>
          <w:rFonts w:ascii="Arial" w:hAnsi="Arial" w:cs="Arial"/>
          <w:sz w:val="20"/>
          <w:szCs w:val="20"/>
        </w:rPr>
        <w:t xml:space="preserve">Plants must have been in the possession of the exhibitor for at least three months prior to the Show. </w:t>
      </w:r>
    </w:p>
    <w:p w14:paraId="14D32336" w14:textId="4552D710" w:rsidR="00F429B9" w:rsidRPr="00FA4E96" w:rsidRDefault="00F429B9" w:rsidP="006E072E">
      <w:pPr>
        <w:pStyle w:val="ListParagraph"/>
        <w:numPr>
          <w:ilvl w:val="0"/>
          <w:numId w:val="20"/>
        </w:numPr>
        <w:rPr>
          <w:rFonts w:ascii="Arial" w:hAnsi="Arial" w:cs="Arial"/>
          <w:sz w:val="20"/>
          <w:szCs w:val="20"/>
        </w:rPr>
      </w:pPr>
      <w:r w:rsidRPr="00FA4E96">
        <w:rPr>
          <w:rFonts w:ascii="Arial" w:hAnsi="Arial" w:cs="Arial"/>
          <w:sz w:val="20"/>
          <w:szCs w:val="20"/>
        </w:rPr>
        <w:t xml:space="preserve">Plants in the seedling </w:t>
      </w:r>
      <w:r w:rsidR="00FD56F6">
        <w:rPr>
          <w:rFonts w:ascii="Arial" w:hAnsi="Arial" w:cs="Arial"/>
          <w:sz w:val="20"/>
          <w:szCs w:val="20"/>
        </w:rPr>
        <w:t>classe</w:t>
      </w:r>
      <w:r w:rsidRPr="00FA4E96">
        <w:rPr>
          <w:rFonts w:ascii="Arial" w:hAnsi="Arial" w:cs="Arial"/>
          <w:sz w:val="20"/>
          <w:szCs w:val="20"/>
        </w:rPr>
        <w:t>s must not have won an award at any previous N.A.P.S show.</w:t>
      </w:r>
    </w:p>
    <w:p w14:paraId="0ECCF06F" w14:textId="3ADCD7E2" w:rsidR="00F429B9" w:rsidRPr="00FA4E96" w:rsidRDefault="00F429B9" w:rsidP="006E072E">
      <w:pPr>
        <w:pStyle w:val="ListParagraph"/>
        <w:numPr>
          <w:ilvl w:val="0"/>
          <w:numId w:val="20"/>
        </w:numPr>
        <w:rPr>
          <w:rFonts w:ascii="Arial" w:hAnsi="Arial" w:cs="Arial"/>
          <w:sz w:val="20"/>
          <w:szCs w:val="20"/>
        </w:rPr>
      </w:pPr>
      <w:r w:rsidRPr="00FA4E96">
        <w:rPr>
          <w:rFonts w:ascii="Arial" w:hAnsi="Arial" w:cs="Arial"/>
          <w:sz w:val="20"/>
          <w:szCs w:val="20"/>
        </w:rPr>
        <w:t xml:space="preserve">Novice </w:t>
      </w:r>
      <w:r w:rsidR="00FD56F6">
        <w:rPr>
          <w:rFonts w:ascii="Arial" w:hAnsi="Arial" w:cs="Arial"/>
          <w:sz w:val="20"/>
          <w:szCs w:val="20"/>
        </w:rPr>
        <w:t>classes</w:t>
      </w:r>
      <w:r w:rsidRPr="00FA4E96">
        <w:rPr>
          <w:rFonts w:ascii="Arial" w:hAnsi="Arial" w:cs="Arial"/>
          <w:sz w:val="20"/>
          <w:szCs w:val="20"/>
        </w:rPr>
        <w:t xml:space="preserve"> are open only to those who have not previously won three first awards in the Section in which the plants are entered. </w:t>
      </w:r>
    </w:p>
    <w:p w14:paraId="4C6CF0ED" w14:textId="77777777" w:rsidR="00F429B9" w:rsidRPr="00FA4E96" w:rsidRDefault="00F429B9" w:rsidP="006E072E">
      <w:pPr>
        <w:pStyle w:val="ListParagraph"/>
        <w:numPr>
          <w:ilvl w:val="0"/>
          <w:numId w:val="20"/>
        </w:numPr>
        <w:rPr>
          <w:rFonts w:ascii="Arial" w:hAnsi="Arial" w:cs="Arial"/>
          <w:sz w:val="20"/>
          <w:szCs w:val="20"/>
        </w:rPr>
      </w:pPr>
      <w:r w:rsidRPr="00FA4E96">
        <w:rPr>
          <w:rFonts w:ascii="Arial" w:hAnsi="Arial" w:cs="Arial"/>
          <w:sz w:val="20"/>
          <w:szCs w:val="20"/>
        </w:rPr>
        <w:t xml:space="preserve">All exhibits must be legibly names, one card to each pot. </w:t>
      </w:r>
    </w:p>
    <w:p w14:paraId="503FACDA" w14:textId="1611521D" w:rsidR="006E072E" w:rsidRPr="00FA4E96" w:rsidRDefault="00F429B9" w:rsidP="006E072E">
      <w:pPr>
        <w:pStyle w:val="ListParagraph"/>
        <w:numPr>
          <w:ilvl w:val="0"/>
          <w:numId w:val="20"/>
        </w:numPr>
        <w:rPr>
          <w:rFonts w:ascii="Arial" w:hAnsi="Arial" w:cs="Arial"/>
          <w:sz w:val="20"/>
          <w:szCs w:val="20"/>
        </w:rPr>
      </w:pPr>
      <w:r w:rsidRPr="00FA4E96">
        <w:rPr>
          <w:rFonts w:ascii="Arial" w:hAnsi="Arial" w:cs="Arial"/>
          <w:sz w:val="20"/>
          <w:szCs w:val="20"/>
        </w:rPr>
        <w:t xml:space="preserve">Neat stakes may be used to support </w:t>
      </w:r>
      <w:r w:rsidR="006E072E" w:rsidRPr="00FA4E96">
        <w:rPr>
          <w:rFonts w:ascii="Arial" w:hAnsi="Arial" w:cs="Arial"/>
          <w:sz w:val="20"/>
          <w:szCs w:val="20"/>
        </w:rPr>
        <w:t xml:space="preserve">stems in the Show, Alpine and Double Auricula </w:t>
      </w:r>
      <w:r w:rsidR="00FA4E96">
        <w:rPr>
          <w:rFonts w:ascii="Arial" w:hAnsi="Arial" w:cs="Arial"/>
          <w:sz w:val="20"/>
          <w:szCs w:val="20"/>
        </w:rPr>
        <w:t xml:space="preserve">       </w:t>
      </w:r>
      <w:r w:rsidR="00FD56F6">
        <w:rPr>
          <w:rFonts w:ascii="Arial" w:hAnsi="Arial" w:cs="Arial"/>
          <w:sz w:val="20"/>
          <w:szCs w:val="20"/>
        </w:rPr>
        <w:t>class</w:t>
      </w:r>
      <w:r w:rsidR="006E072E" w:rsidRPr="00FA4E96">
        <w:rPr>
          <w:rFonts w:ascii="Arial" w:hAnsi="Arial" w:cs="Arial"/>
          <w:sz w:val="20"/>
          <w:szCs w:val="20"/>
        </w:rPr>
        <w:t xml:space="preserve">es only, but any packing placed between pips must be removed before judging commences. No wire support permitted. </w:t>
      </w:r>
    </w:p>
    <w:p w14:paraId="529082D3" w14:textId="4AB200F2" w:rsidR="006E072E" w:rsidRPr="00FA4E96" w:rsidRDefault="006E072E" w:rsidP="006E072E">
      <w:pPr>
        <w:pStyle w:val="ListParagraph"/>
        <w:numPr>
          <w:ilvl w:val="0"/>
          <w:numId w:val="20"/>
        </w:numPr>
        <w:rPr>
          <w:rFonts w:ascii="Arial" w:hAnsi="Arial" w:cs="Arial"/>
          <w:sz w:val="20"/>
          <w:szCs w:val="20"/>
        </w:rPr>
      </w:pPr>
      <w:r w:rsidRPr="00FA4E96">
        <w:rPr>
          <w:rFonts w:ascii="Arial" w:hAnsi="Arial" w:cs="Arial"/>
          <w:sz w:val="20"/>
          <w:szCs w:val="20"/>
        </w:rPr>
        <w:t xml:space="preserve">In Show, Alpine and Double Auricula </w:t>
      </w:r>
      <w:r w:rsidR="00FD56F6">
        <w:rPr>
          <w:rFonts w:ascii="Arial" w:hAnsi="Arial" w:cs="Arial"/>
          <w:sz w:val="20"/>
          <w:szCs w:val="20"/>
        </w:rPr>
        <w:t>class</w:t>
      </w:r>
      <w:r w:rsidRPr="00FA4E96">
        <w:rPr>
          <w:rFonts w:ascii="Arial" w:hAnsi="Arial" w:cs="Arial"/>
          <w:sz w:val="20"/>
          <w:szCs w:val="20"/>
        </w:rPr>
        <w:t xml:space="preserve">es trusses must not have less than five expanded pipes except in the single plant </w:t>
      </w:r>
      <w:r w:rsidR="00FD56F6">
        <w:rPr>
          <w:rFonts w:ascii="Arial" w:hAnsi="Arial" w:cs="Arial"/>
          <w:sz w:val="20"/>
          <w:szCs w:val="20"/>
        </w:rPr>
        <w:t>class</w:t>
      </w:r>
      <w:r w:rsidRPr="00FA4E96">
        <w:rPr>
          <w:rFonts w:ascii="Arial" w:hAnsi="Arial" w:cs="Arial"/>
          <w:sz w:val="20"/>
          <w:szCs w:val="20"/>
        </w:rPr>
        <w:t xml:space="preserve">es where the minimum is three. One truss only will be judged on each plant. Any others should be tied down or removed by the exhibitor. Unopened pips should be removed. </w:t>
      </w:r>
    </w:p>
    <w:p w14:paraId="33FE3D95" w14:textId="57225A80" w:rsidR="006E072E" w:rsidRPr="00FA4E96" w:rsidRDefault="006E072E" w:rsidP="006E072E">
      <w:pPr>
        <w:pStyle w:val="ListParagraph"/>
        <w:numPr>
          <w:ilvl w:val="0"/>
          <w:numId w:val="20"/>
        </w:numPr>
        <w:rPr>
          <w:rFonts w:ascii="Arial" w:hAnsi="Arial" w:cs="Arial"/>
          <w:sz w:val="20"/>
          <w:szCs w:val="20"/>
        </w:rPr>
      </w:pPr>
      <w:r w:rsidRPr="00FA4E96">
        <w:rPr>
          <w:rFonts w:ascii="Arial" w:hAnsi="Arial" w:cs="Arial"/>
          <w:sz w:val="20"/>
          <w:szCs w:val="20"/>
        </w:rPr>
        <w:t xml:space="preserve">In all Border Auricula </w:t>
      </w:r>
      <w:r w:rsidR="00FD56F6">
        <w:rPr>
          <w:rFonts w:ascii="Arial" w:hAnsi="Arial" w:cs="Arial"/>
          <w:sz w:val="20"/>
          <w:szCs w:val="20"/>
        </w:rPr>
        <w:t>class</w:t>
      </w:r>
      <w:r w:rsidRPr="00FA4E96">
        <w:rPr>
          <w:rFonts w:ascii="Arial" w:hAnsi="Arial" w:cs="Arial"/>
          <w:sz w:val="20"/>
          <w:szCs w:val="20"/>
        </w:rPr>
        <w:t xml:space="preserve">es (including Novice) plants must have not less than three trusses, except seedlings, which should have at least two. </w:t>
      </w:r>
    </w:p>
    <w:p w14:paraId="2A548F07" w14:textId="1F3110CB" w:rsidR="006E072E" w:rsidRDefault="006E072E" w:rsidP="006E072E">
      <w:pPr>
        <w:pStyle w:val="ListParagraph"/>
        <w:numPr>
          <w:ilvl w:val="0"/>
          <w:numId w:val="20"/>
        </w:numPr>
        <w:rPr>
          <w:rFonts w:ascii="Arial" w:hAnsi="Arial" w:cs="Arial"/>
          <w:sz w:val="20"/>
          <w:szCs w:val="20"/>
        </w:rPr>
      </w:pPr>
      <w:r w:rsidRPr="00FA4E96">
        <w:rPr>
          <w:rFonts w:ascii="Arial" w:hAnsi="Arial" w:cs="Arial"/>
          <w:sz w:val="20"/>
          <w:szCs w:val="20"/>
        </w:rPr>
        <w:t>In the Gold Laced Polyanthu</w:t>
      </w:r>
      <w:r w:rsidR="00FD56F6">
        <w:rPr>
          <w:rFonts w:ascii="Arial" w:hAnsi="Arial" w:cs="Arial"/>
          <w:sz w:val="20"/>
          <w:szCs w:val="20"/>
        </w:rPr>
        <w:t>s</w:t>
      </w:r>
      <w:r w:rsidR="00FA4E96">
        <w:rPr>
          <w:rFonts w:ascii="Arial" w:hAnsi="Arial" w:cs="Arial"/>
          <w:sz w:val="20"/>
          <w:szCs w:val="20"/>
        </w:rPr>
        <w:t xml:space="preserve"> </w:t>
      </w:r>
      <w:r w:rsidR="00FD56F6">
        <w:rPr>
          <w:rFonts w:ascii="Arial" w:hAnsi="Arial" w:cs="Arial"/>
          <w:sz w:val="20"/>
          <w:szCs w:val="20"/>
        </w:rPr>
        <w:t>class</w:t>
      </w:r>
      <w:r w:rsidRPr="00FA4E96">
        <w:rPr>
          <w:rFonts w:ascii="Arial" w:hAnsi="Arial" w:cs="Arial"/>
          <w:sz w:val="20"/>
          <w:szCs w:val="20"/>
        </w:rPr>
        <w:t>es one truss only will be judged, but tying down or removal is not required, since choice of truss will be at the judge’s discretion. The truss must have not less than five expanded pips.</w:t>
      </w:r>
    </w:p>
    <w:p w14:paraId="780C61D0" w14:textId="77777777" w:rsidR="00FF3000" w:rsidRDefault="00FF3000" w:rsidP="00FF3000">
      <w:pPr>
        <w:rPr>
          <w:rFonts w:ascii="Arial" w:hAnsi="Arial" w:cs="Arial"/>
        </w:rPr>
      </w:pPr>
    </w:p>
    <w:p w14:paraId="7C400DF4" w14:textId="77777777" w:rsidR="00FF3000" w:rsidRPr="00FF3000" w:rsidRDefault="00FF3000" w:rsidP="00FF3000">
      <w:pPr>
        <w:rPr>
          <w:rFonts w:ascii="Arial" w:hAnsi="Arial" w:cs="Arial"/>
        </w:rPr>
      </w:pPr>
    </w:p>
    <w:p w14:paraId="5FF767DF" w14:textId="77777777" w:rsidR="006E072E" w:rsidRPr="00FA4E96" w:rsidRDefault="006E072E" w:rsidP="006E072E">
      <w:pPr>
        <w:pStyle w:val="ListParagraph"/>
        <w:numPr>
          <w:ilvl w:val="0"/>
          <w:numId w:val="20"/>
        </w:numPr>
        <w:rPr>
          <w:rFonts w:ascii="Arial" w:hAnsi="Arial" w:cs="Arial"/>
          <w:sz w:val="20"/>
          <w:szCs w:val="20"/>
        </w:rPr>
      </w:pPr>
      <w:r w:rsidRPr="00FA4E96">
        <w:rPr>
          <w:rFonts w:ascii="Arial" w:hAnsi="Arial" w:cs="Arial"/>
          <w:sz w:val="20"/>
          <w:szCs w:val="20"/>
        </w:rPr>
        <w:lastRenderedPageBreak/>
        <w:t xml:space="preserve">For Year Book purposed full details of plants shown are required from each exhibitor, who should obtain the appropriate from the Show Superintendents’ table, and complete and return after benching plants.  </w:t>
      </w:r>
    </w:p>
    <w:p w14:paraId="3A68A5E5" w14:textId="0B6958F0" w:rsidR="006E072E" w:rsidRPr="00FA4E96" w:rsidRDefault="006E072E" w:rsidP="006E072E">
      <w:pPr>
        <w:pStyle w:val="ListParagraph"/>
        <w:numPr>
          <w:ilvl w:val="0"/>
          <w:numId w:val="20"/>
        </w:numPr>
        <w:rPr>
          <w:rFonts w:ascii="Arial" w:hAnsi="Arial" w:cs="Arial"/>
          <w:sz w:val="20"/>
          <w:szCs w:val="20"/>
        </w:rPr>
      </w:pPr>
      <w:r w:rsidRPr="00FA4E96">
        <w:rPr>
          <w:rFonts w:ascii="Arial" w:hAnsi="Arial" w:cs="Arial"/>
          <w:sz w:val="20"/>
          <w:szCs w:val="20"/>
        </w:rPr>
        <w:t xml:space="preserve">The decision of the judges is final. They may, at their discretion withhold any or all of the awards in any </w:t>
      </w:r>
      <w:r w:rsidR="00FD56F6">
        <w:rPr>
          <w:rFonts w:ascii="Arial" w:hAnsi="Arial" w:cs="Arial"/>
          <w:sz w:val="20"/>
          <w:szCs w:val="20"/>
        </w:rPr>
        <w:t>class</w:t>
      </w:r>
      <w:r w:rsidRPr="00FA4E96">
        <w:rPr>
          <w:rFonts w:ascii="Arial" w:hAnsi="Arial" w:cs="Arial"/>
          <w:sz w:val="20"/>
          <w:szCs w:val="20"/>
        </w:rPr>
        <w:t xml:space="preserve">. </w:t>
      </w:r>
    </w:p>
    <w:p w14:paraId="398EEB60" w14:textId="77777777" w:rsidR="006E072E" w:rsidRPr="00FA4E96" w:rsidRDefault="006E072E" w:rsidP="006E072E">
      <w:pPr>
        <w:pStyle w:val="ListParagraph"/>
        <w:numPr>
          <w:ilvl w:val="0"/>
          <w:numId w:val="20"/>
        </w:numPr>
        <w:rPr>
          <w:rFonts w:ascii="Arial" w:hAnsi="Arial" w:cs="Arial"/>
          <w:sz w:val="20"/>
          <w:szCs w:val="20"/>
        </w:rPr>
      </w:pPr>
      <w:r w:rsidRPr="00FA4E96">
        <w:rPr>
          <w:rFonts w:ascii="Arial" w:hAnsi="Arial" w:cs="Arial"/>
          <w:sz w:val="20"/>
          <w:szCs w:val="20"/>
        </w:rPr>
        <w:t xml:space="preserve">Winners of the Society’s trophies are responsible for the engraving of same, as appropriate, and for their return the following year. The society regrets it cannot undertake to have engraving done on a member’s behalf. </w:t>
      </w:r>
    </w:p>
    <w:p w14:paraId="07969992" w14:textId="77777777" w:rsidR="006E072E" w:rsidRPr="00FA4E96" w:rsidRDefault="006E072E" w:rsidP="006E072E">
      <w:pPr>
        <w:pStyle w:val="ListParagraph"/>
        <w:numPr>
          <w:ilvl w:val="0"/>
          <w:numId w:val="20"/>
        </w:numPr>
        <w:rPr>
          <w:rFonts w:ascii="Arial" w:hAnsi="Arial" w:cs="Arial"/>
          <w:sz w:val="20"/>
          <w:szCs w:val="20"/>
        </w:rPr>
      </w:pPr>
      <w:r w:rsidRPr="00FA4E96">
        <w:rPr>
          <w:rFonts w:ascii="Arial" w:hAnsi="Arial" w:cs="Arial"/>
          <w:sz w:val="20"/>
          <w:szCs w:val="20"/>
        </w:rPr>
        <w:t xml:space="preserve">All pots must be round, plastic or clay and terra cotta coloured. </w:t>
      </w:r>
    </w:p>
    <w:p w14:paraId="1592FA89" w14:textId="77777777" w:rsidR="00DB5573" w:rsidRPr="00FA4E96" w:rsidRDefault="006E072E" w:rsidP="00DB5573">
      <w:pPr>
        <w:pStyle w:val="ListParagraph"/>
        <w:numPr>
          <w:ilvl w:val="0"/>
          <w:numId w:val="20"/>
        </w:numPr>
        <w:rPr>
          <w:rFonts w:ascii="Arial" w:hAnsi="Arial" w:cs="Arial"/>
          <w:color w:val="FF0000"/>
          <w:sz w:val="20"/>
          <w:szCs w:val="20"/>
        </w:rPr>
      </w:pPr>
      <w:r w:rsidRPr="00FA4E96">
        <w:rPr>
          <w:rFonts w:ascii="Arial" w:hAnsi="Arial" w:cs="Arial"/>
          <w:sz w:val="20"/>
          <w:szCs w:val="20"/>
        </w:rPr>
        <w:t xml:space="preserve">Exhibitors of winning seedlings should ensure that the compiler of the Society’s Seedling Register has details for the Year Book as soon as practical. </w:t>
      </w:r>
    </w:p>
    <w:p w14:paraId="63C7B70A" w14:textId="77777777" w:rsidR="00DB5573" w:rsidRDefault="00DB5573" w:rsidP="00DB5573">
      <w:pPr>
        <w:jc w:val="center"/>
        <w:rPr>
          <w:rFonts w:ascii="Arial" w:hAnsi="Arial" w:cs="Arial"/>
          <w:b/>
        </w:rPr>
      </w:pPr>
    </w:p>
    <w:p w14:paraId="716F3FA7" w14:textId="77777777" w:rsidR="00872E6B" w:rsidRDefault="00872E6B" w:rsidP="00DB5573">
      <w:pPr>
        <w:jc w:val="center"/>
        <w:rPr>
          <w:rFonts w:ascii="Arial" w:hAnsi="Arial" w:cs="Arial"/>
          <w:b/>
        </w:rPr>
      </w:pPr>
    </w:p>
    <w:p w14:paraId="53E9E483" w14:textId="77777777" w:rsidR="00872E6B" w:rsidRPr="00FA4E96" w:rsidRDefault="00872E6B" w:rsidP="00DB5573">
      <w:pPr>
        <w:jc w:val="center"/>
        <w:rPr>
          <w:rFonts w:ascii="Arial" w:hAnsi="Arial" w:cs="Arial"/>
          <w:b/>
        </w:rPr>
      </w:pPr>
    </w:p>
    <w:p w14:paraId="7FC5EAF2" w14:textId="77777777" w:rsidR="00DB5573" w:rsidRPr="00FA4E96" w:rsidRDefault="00DB5573" w:rsidP="00DB5573">
      <w:pPr>
        <w:jc w:val="center"/>
        <w:rPr>
          <w:rFonts w:ascii="Arial" w:hAnsi="Arial" w:cs="Arial"/>
          <w:b/>
        </w:rPr>
      </w:pPr>
    </w:p>
    <w:p w14:paraId="66D350D4" w14:textId="77777777" w:rsidR="00DB5573" w:rsidRPr="00FA4E96" w:rsidRDefault="00DB5573" w:rsidP="00DB5573">
      <w:pPr>
        <w:jc w:val="center"/>
        <w:rPr>
          <w:rFonts w:ascii="Arial" w:hAnsi="Arial" w:cs="Arial"/>
          <w:b/>
        </w:rPr>
      </w:pPr>
    </w:p>
    <w:p w14:paraId="53D0CC3A" w14:textId="77777777" w:rsidR="00DB5573" w:rsidRDefault="00DB5573" w:rsidP="00DB5573">
      <w:pPr>
        <w:jc w:val="center"/>
        <w:rPr>
          <w:rFonts w:ascii="Arial" w:hAnsi="Arial" w:cs="Arial"/>
          <w:b/>
        </w:rPr>
      </w:pPr>
      <w:r w:rsidRPr="00FA4E96">
        <w:rPr>
          <w:rFonts w:ascii="Arial" w:hAnsi="Arial" w:cs="Arial"/>
          <w:b/>
        </w:rPr>
        <w:t>POINTS SYSTEM</w:t>
      </w:r>
    </w:p>
    <w:p w14:paraId="4EF05AF8" w14:textId="77777777" w:rsidR="00872E6B" w:rsidRDefault="00872E6B" w:rsidP="00DB5573">
      <w:pPr>
        <w:jc w:val="center"/>
        <w:rPr>
          <w:rFonts w:ascii="Arial" w:hAnsi="Arial" w:cs="Arial"/>
          <w:b/>
        </w:rPr>
      </w:pPr>
    </w:p>
    <w:p w14:paraId="75DEACB7" w14:textId="77777777" w:rsidR="00872E6B" w:rsidRPr="00FA4E96" w:rsidRDefault="00872E6B" w:rsidP="00DB5573">
      <w:pPr>
        <w:jc w:val="center"/>
        <w:rPr>
          <w:rFonts w:ascii="Arial" w:hAnsi="Arial" w:cs="Arial"/>
          <w:b/>
        </w:rPr>
      </w:pPr>
    </w:p>
    <w:p w14:paraId="4DFCAAF6" w14:textId="77777777" w:rsidR="00DB5573" w:rsidRPr="00FA4E96" w:rsidRDefault="00DB5573" w:rsidP="00232E39">
      <w:pPr>
        <w:rPr>
          <w:rFonts w:ascii="Arial" w:hAnsi="Arial" w:cs="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252"/>
      </w:tblGrid>
      <w:tr w:rsidR="00DB5573" w:rsidRPr="00FA4E96" w14:paraId="22636EDE" w14:textId="77777777" w:rsidTr="00841762">
        <w:trPr>
          <w:jc w:val="center"/>
        </w:trPr>
        <w:tc>
          <w:tcPr>
            <w:tcW w:w="2660" w:type="dxa"/>
          </w:tcPr>
          <w:p w14:paraId="54CEC372" w14:textId="3266B995" w:rsidR="00DB5573" w:rsidRPr="00FA4E96" w:rsidRDefault="00DB5573" w:rsidP="00232E39">
            <w:pPr>
              <w:rPr>
                <w:rFonts w:ascii="Arial" w:hAnsi="Arial" w:cs="Arial"/>
              </w:rPr>
            </w:pPr>
            <w:r w:rsidRPr="00FA4E96">
              <w:rPr>
                <w:rFonts w:ascii="Arial" w:hAnsi="Arial" w:cs="Arial"/>
              </w:rPr>
              <w:t xml:space="preserve">6 plant </w:t>
            </w:r>
            <w:r w:rsidR="00232E39">
              <w:rPr>
                <w:rFonts w:ascii="Arial" w:hAnsi="Arial" w:cs="Arial"/>
              </w:rPr>
              <w:t>classes</w:t>
            </w:r>
          </w:p>
        </w:tc>
        <w:tc>
          <w:tcPr>
            <w:tcW w:w="4252" w:type="dxa"/>
          </w:tcPr>
          <w:p w14:paraId="1B2CD7E7" w14:textId="37BDFE50" w:rsidR="00DB5573" w:rsidRPr="00FA4E96" w:rsidRDefault="00DB5573" w:rsidP="00DB5573">
            <w:pPr>
              <w:jc w:val="center"/>
              <w:rPr>
                <w:rFonts w:ascii="Arial" w:hAnsi="Arial" w:cs="Arial"/>
              </w:rPr>
            </w:pPr>
            <w:r w:rsidRPr="00FA4E96">
              <w:rPr>
                <w:rFonts w:ascii="Arial" w:hAnsi="Arial" w:cs="Arial"/>
              </w:rPr>
              <w:t>-     1</w:t>
            </w:r>
            <w:r w:rsidRPr="00FA4E96">
              <w:rPr>
                <w:rFonts w:ascii="Arial" w:hAnsi="Arial" w:cs="Arial"/>
                <w:vertAlign w:val="superscript"/>
              </w:rPr>
              <w:t>st</w:t>
            </w:r>
            <w:r w:rsidRPr="00FA4E96">
              <w:rPr>
                <w:rFonts w:ascii="Arial" w:hAnsi="Arial" w:cs="Arial"/>
              </w:rPr>
              <w:t xml:space="preserve"> 9 points, 2</w:t>
            </w:r>
            <w:r w:rsidRPr="00FA4E96">
              <w:rPr>
                <w:rFonts w:ascii="Arial" w:hAnsi="Arial" w:cs="Arial"/>
                <w:vertAlign w:val="superscript"/>
              </w:rPr>
              <w:t>nd</w:t>
            </w:r>
            <w:r w:rsidRPr="00FA4E96">
              <w:rPr>
                <w:rFonts w:ascii="Arial" w:hAnsi="Arial" w:cs="Arial"/>
              </w:rPr>
              <w:t xml:space="preserve"> 6 points, 3</w:t>
            </w:r>
            <w:r w:rsidRPr="00FA4E96">
              <w:rPr>
                <w:rFonts w:ascii="Arial" w:hAnsi="Arial" w:cs="Arial"/>
                <w:vertAlign w:val="superscript"/>
              </w:rPr>
              <w:t>rd</w:t>
            </w:r>
            <w:r w:rsidRPr="00FA4E96">
              <w:rPr>
                <w:rFonts w:ascii="Arial" w:hAnsi="Arial" w:cs="Arial"/>
              </w:rPr>
              <w:t xml:space="preserve"> 3 points</w:t>
            </w:r>
          </w:p>
        </w:tc>
      </w:tr>
      <w:tr w:rsidR="00DB5573" w:rsidRPr="00FA4E96" w14:paraId="2EE29844" w14:textId="77777777" w:rsidTr="00841762">
        <w:trPr>
          <w:jc w:val="center"/>
        </w:trPr>
        <w:tc>
          <w:tcPr>
            <w:tcW w:w="2660" w:type="dxa"/>
          </w:tcPr>
          <w:p w14:paraId="5BA10C18" w14:textId="29EA5063" w:rsidR="00DB5573" w:rsidRPr="00FA4E96" w:rsidRDefault="00DB5573" w:rsidP="00841762">
            <w:pPr>
              <w:rPr>
                <w:rFonts w:ascii="Arial" w:hAnsi="Arial" w:cs="Arial"/>
              </w:rPr>
            </w:pPr>
            <w:r w:rsidRPr="00FA4E96">
              <w:rPr>
                <w:rFonts w:ascii="Arial" w:hAnsi="Arial" w:cs="Arial"/>
              </w:rPr>
              <w:t xml:space="preserve">3 and 4 plant </w:t>
            </w:r>
            <w:r w:rsidR="00232E39">
              <w:rPr>
                <w:rFonts w:ascii="Arial" w:hAnsi="Arial" w:cs="Arial"/>
              </w:rPr>
              <w:t>class</w:t>
            </w:r>
            <w:r w:rsidRPr="00FA4E96">
              <w:rPr>
                <w:rFonts w:ascii="Arial" w:hAnsi="Arial" w:cs="Arial"/>
              </w:rPr>
              <w:t xml:space="preserve">es </w:t>
            </w:r>
          </w:p>
        </w:tc>
        <w:tc>
          <w:tcPr>
            <w:tcW w:w="4252" w:type="dxa"/>
          </w:tcPr>
          <w:p w14:paraId="4C59DF91" w14:textId="0ED21EB4" w:rsidR="00DB5573" w:rsidRPr="00FA4E96" w:rsidRDefault="00DB5573" w:rsidP="00DB5573">
            <w:pPr>
              <w:jc w:val="center"/>
              <w:rPr>
                <w:rFonts w:ascii="Arial" w:hAnsi="Arial" w:cs="Arial"/>
              </w:rPr>
            </w:pPr>
            <w:r w:rsidRPr="00FA4E96">
              <w:rPr>
                <w:rFonts w:ascii="Arial" w:hAnsi="Arial" w:cs="Arial"/>
              </w:rPr>
              <w:t>-     1</w:t>
            </w:r>
            <w:r w:rsidRPr="00FA4E96">
              <w:rPr>
                <w:rFonts w:ascii="Arial" w:hAnsi="Arial" w:cs="Arial"/>
                <w:vertAlign w:val="superscript"/>
              </w:rPr>
              <w:t>st</w:t>
            </w:r>
            <w:r w:rsidRPr="00FA4E96">
              <w:rPr>
                <w:rFonts w:ascii="Arial" w:hAnsi="Arial" w:cs="Arial"/>
              </w:rPr>
              <w:t xml:space="preserve"> 6 points, 2</w:t>
            </w:r>
            <w:r w:rsidRPr="00FA4E96">
              <w:rPr>
                <w:rFonts w:ascii="Arial" w:hAnsi="Arial" w:cs="Arial"/>
                <w:vertAlign w:val="superscript"/>
              </w:rPr>
              <w:t>nd</w:t>
            </w:r>
            <w:r w:rsidRPr="00FA4E96">
              <w:rPr>
                <w:rFonts w:ascii="Arial" w:hAnsi="Arial" w:cs="Arial"/>
              </w:rPr>
              <w:t xml:space="preserve"> 4 points, 3</w:t>
            </w:r>
            <w:r w:rsidRPr="00FA4E96">
              <w:rPr>
                <w:rFonts w:ascii="Arial" w:hAnsi="Arial" w:cs="Arial"/>
                <w:vertAlign w:val="superscript"/>
              </w:rPr>
              <w:t>rd</w:t>
            </w:r>
            <w:r w:rsidRPr="00FA4E96">
              <w:rPr>
                <w:rFonts w:ascii="Arial" w:hAnsi="Arial" w:cs="Arial"/>
              </w:rPr>
              <w:t xml:space="preserve"> 2 points</w:t>
            </w:r>
          </w:p>
        </w:tc>
      </w:tr>
      <w:tr w:rsidR="00DB5573" w:rsidRPr="00FA4E96" w14:paraId="79C07334" w14:textId="77777777" w:rsidTr="00841762">
        <w:trPr>
          <w:jc w:val="center"/>
        </w:trPr>
        <w:tc>
          <w:tcPr>
            <w:tcW w:w="2660" w:type="dxa"/>
          </w:tcPr>
          <w:p w14:paraId="45F83355" w14:textId="24BEC4B6" w:rsidR="00DB5573" w:rsidRPr="00FA4E96" w:rsidRDefault="00DB5573" w:rsidP="00841762">
            <w:pPr>
              <w:rPr>
                <w:rFonts w:ascii="Arial" w:hAnsi="Arial" w:cs="Arial"/>
              </w:rPr>
            </w:pPr>
            <w:r w:rsidRPr="00FA4E96">
              <w:rPr>
                <w:rFonts w:ascii="Arial" w:hAnsi="Arial" w:cs="Arial"/>
              </w:rPr>
              <w:t xml:space="preserve">1 and 2 plant </w:t>
            </w:r>
            <w:r w:rsidR="00841762">
              <w:rPr>
                <w:rFonts w:ascii="Arial" w:hAnsi="Arial" w:cs="Arial"/>
              </w:rPr>
              <w:t>class</w:t>
            </w:r>
            <w:r w:rsidRPr="00FA4E96">
              <w:rPr>
                <w:rFonts w:ascii="Arial" w:hAnsi="Arial" w:cs="Arial"/>
              </w:rPr>
              <w:t>es</w:t>
            </w:r>
          </w:p>
        </w:tc>
        <w:tc>
          <w:tcPr>
            <w:tcW w:w="4252" w:type="dxa"/>
          </w:tcPr>
          <w:p w14:paraId="5DD61A6B" w14:textId="2DF0987D" w:rsidR="00DB5573" w:rsidRPr="00FA4E96" w:rsidRDefault="00DB5573" w:rsidP="00DB5573">
            <w:pPr>
              <w:jc w:val="center"/>
              <w:rPr>
                <w:rFonts w:ascii="Arial" w:hAnsi="Arial" w:cs="Arial"/>
              </w:rPr>
            </w:pPr>
            <w:r w:rsidRPr="00FA4E96">
              <w:rPr>
                <w:rFonts w:ascii="Arial" w:hAnsi="Arial" w:cs="Arial"/>
              </w:rPr>
              <w:t>-     1</w:t>
            </w:r>
            <w:r w:rsidRPr="00FA4E96">
              <w:rPr>
                <w:rFonts w:ascii="Arial" w:hAnsi="Arial" w:cs="Arial"/>
                <w:vertAlign w:val="superscript"/>
              </w:rPr>
              <w:t>st</w:t>
            </w:r>
            <w:r w:rsidRPr="00FA4E96">
              <w:rPr>
                <w:rFonts w:ascii="Arial" w:hAnsi="Arial" w:cs="Arial"/>
              </w:rPr>
              <w:t xml:space="preserve"> 3 points, 2</w:t>
            </w:r>
            <w:r w:rsidRPr="00FA4E96">
              <w:rPr>
                <w:rFonts w:ascii="Arial" w:hAnsi="Arial" w:cs="Arial"/>
                <w:vertAlign w:val="superscript"/>
              </w:rPr>
              <w:t>nd</w:t>
            </w:r>
            <w:r w:rsidRPr="00FA4E96">
              <w:rPr>
                <w:rFonts w:ascii="Arial" w:hAnsi="Arial" w:cs="Arial"/>
              </w:rPr>
              <w:t xml:space="preserve"> 2 points, 3</w:t>
            </w:r>
            <w:r w:rsidRPr="00FA4E96">
              <w:rPr>
                <w:rFonts w:ascii="Arial" w:hAnsi="Arial" w:cs="Arial"/>
                <w:vertAlign w:val="superscript"/>
              </w:rPr>
              <w:t>rd</w:t>
            </w:r>
            <w:r w:rsidRPr="00FA4E96">
              <w:rPr>
                <w:rFonts w:ascii="Arial" w:hAnsi="Arial" w:cs="Arial"/>
              </w:rPr>
              <w:t xml:space="preserve"> 1 points</w:t>
            </w:r>
          </w:p>
        </w:tc>
      </w:tr>
    </w:tbl>
    <w:p w14:paraId="3C68C8FB" w14:textId="77777777" w:rsidR="00DB5573" w:rsidRPr="00FA4E96" w:rsidRDefault="00DB5573" w:rsidP="00DB5573">
      <w:pPr>
        <w:jc w:val="center"/>
        <w:rPr>
          <w:rFonts w:ascii="Arial" w:hAnsi="Arial" w:cs="Arial"/>
          <w:b/>
        </w:rPr>
      </w:pPr>
    </w:p>
    <w:p w14:paraId="1AF30926" w14:textId="77777777" w:rsidR="00DB5573" w:rsidRPr="00FA4E96" w:rsidRDefault="00DB5573" w:rsidP="00DB5573">
      <w:pPr>
        <w:jc w:val="center"/>
        <w:rPr>
          <w:rFonts w:ascii="Arial" w:hAnsi="Arial" w:cs="Arial"/>
          <w:b/>
        </w:rPr>
      </w:pPr>
    </w:p>
    <w:p w14:paraId="78B2B79D" w14:textId="4B1A932C" w:rsidR="00DB5573" w:rsidRPr="00FA4E96" w:rsidRDefault="00DB5573" w:rsidP="00DB5573">
      <w:pPr>
        <w:jc w:val="center"/>
        <w:rPr>
          <w:rFonts w:ascii="Arial" w:hAnsi="Arial" w:cs="Arial"/>
        </w:rPr>
      </w:pPr>
      <w:r w:rsidRPr="00FA4E96">
        <w:rPr>
          <w:rFonts w:ascii="Arial" w:hAnsi="Arial" w:cs="Arial"/>
        </w:rPr>
        <w:t>Plant sales will take place throughout the day at all shows.</w:t>
      </w:r>
    </w:p>
    <w:p w14:paraId="558CEB08" w14:textId="77777777" w:rsidR="00DB5573" w:rsidRPr="00FA4E96" w:rsidRDefault="00DB5573" w:rsidP="00DB5573">
      <w:pPr>
        <w:jc w:val="center"/>
        <w:rPr>
          <w:rFonts w:ascii="Arial" w:hAnsi="Arial" w:cs="Arial"/>
        </w:rPr>
      </w:pPr>
      <w:r w:rsidRPr="00FA4E96">
        <w:rPr>
          <w:rFonts w:ascii="Arial" w:hAnsi="Arial" w:cs="Arial"/>
        </w:rPr>
        <w:t xml:space="preserve">Donations of plants or on the usual 50/50 basis would be much appreciated. </w:t>
      </w:r>
    </w:p>
    <w:p w14:paraId="0EC214FA" w14:textId="77777777" w:rsidR="00DB5573" w:rsidRPr="00FA4E96" w:rsidRDefault="00DB5573" w:rsidP="00DB5573">
      <w:pPr>
        <w:rPr>
          <w:rFonts w:ascii="Arial" w:hAnsi="Arial" w:cs="Arial"/>
        </w:rPr>
      </w:pPr>
    </w:p>
    <w:p w14:paraId="46AB70FE" w14:textId="77777777" w:rsidR="00DB5573" w:rsidRPr="00FA4E96" w:rsidRDefault="00DB5573" w:rsidP="00DB5573">
      <w:pPr>
        <w:rPr>
          <w:rFonts w:ascii="Arial" w:hAnsi="Arial" w:cs="Arial"/>
        </w:rPr>
      </w:pPr>
    </w:p>
    <w:p w14:paraId="3A1AA6A0" w14:textId="77777777" w:rsidR="00DB5573" w:rsidRPr="00FA4E96" w:rsidRDefault="00DB5573" w:rsidP="00DB5573">
      <w:pPr>
        <w:rPr>
          <w:rFonts w:ascii="Arial" w:hAnsi="Arial" w:cs="Arial"/>
        </w:rPr>
      </w:pPr>
    </w:p>
    <w:p w14:paraId="5BB0D567" w14:textId="6D3DFEDF" w:rsidR="00A4224F" w:rsidRPr="00FA4E96" w:rsidRDefault="00DB5573" w:rsidP="00DB5573">
      <w:pPr>
        <w:jc w:val="center"/>
        <w:rPr>
          <w:rFonts w:ascii="Arial" w:hAnsi="Arial" w:cs="Arial"/>
          <w:b/>
        </w:rPr>
      </w:pPr>
      <w:r w:rsidRPr="00FA4E96">
        <w:rPr>
          <w:rFonts w:ascii="Arial" w:hAnsi="Arial" w:cs="Arial"/>
          <w:b/>
        </w:rPr>
        <w:t xml:space="preserve">Would all members please ensure that their plants are removed from the bench at the end of the Show. </w:t>
      </w:r>
      <w:r w:rsidR="00A4224F" w:rsidRPr="00FA4E96">
        <w:rPr>
          <w:rFonts w:ascii="Arial" w:hAnsi="Arial" w:cs="Arial"/>
          <w:b/>
        </w:rPr>
        <w:br w:type="page"/>
      </w:r>
    </w:p>
    <w:p w14:paraId="6A1030D5" w14:textId="77777777" w:rsidR="00F43379" w:rsidRDefault="00F43379" w:rsidP="004149AF">
      <w:pPr>
        <w:pStyle w:val="Default"/>
        <w:spacing w:after="0"/>
        <w:rPr>
          <w:rFonts w:ascii="Arial" w:hAnsi="Arial" w:cs="Arial"/>
          <w:sz w:val="20"/>
          <w:szCs w:val="20"/>
        </w:rPr>
      </w:pPr>
    </w:p>
    <w:p w14:paraId="39FA0D27" w14:textId="77777777" w:rsidR="00872E6B" w:rsidRDefault="00872E6B" w:rsidP="00872E6B">
      <w:pPr>
        <w:pStyle w:val="Default"/>
        <w:spacing w:after="0"/>
        <w:rPr>
          <w:rFonts w:ascii="Arial" w:hAnsi="Arial" w:cs="Arial"/>
          <w:sz w:val="20"/>
          <w:szCs w:val="20"/>
        </w:rPr>
      </w:pPr>
    </w:p>
    <w:p w14:paraId="7CAF3688" w14:textId="77777777" w:rsidR="008B43E4" w:rsidRDefault="008B43E4" w:rsidP="00872E6B">
      <w:pPr>
        <w:pStyle w:val="Default"/>
        <w:spacing w:after="0"/>
        <w:rPr>
          <w:rFonts w:ascii="Arial" w:hAnsi="Arial" w:cs="Arial"/>
          <w:sz w:val="20"/>
          <w:szCs w:val="20"/>
        </w:rPr>
      </w:pPr>
    </w:p>
    <w:p w14:paraId="385EF9C2" w14:textId="7A0C57D3" w:rsidR="004F3C4E" w:rsidRPr="00F43379" w:rsidRDefault="005B1466" w:rsidP="00872E6B">
      <w:pPr>
        <w:pStyle w:val="Default"/>
        <w:spacing w:after="0"/>
        <w:jc w:val="center"/>
        <w:rPr>
          <w:rFonts w:ascii="Verdana" w:hAnsi="Verdana"/>
          <w:sz w:val="40"/>
          <w:szCs w:val="40"/>
          <w:lang w:val="en-GB"/>
        </w:rPr>
      </w:pPr>
      <w:r w:rsidRPr="00F43379">
        <w:rPr>
          <w:rFonts w:ascii="Arial" w:hAnsi="Arial" w:cs="Arial"/>
          <w:b/>
          <w:color w:val="FF0000"/>
          <w:sz w:val="40"/>
          <w:szCs w:val="40"/>
          <w:lang w:val="en-GB"/>
        </w:rPr>
        <w:t>PRIMULA SHOW</w:t>
      </w:r>
    </w:p>
    <w:p w14:paraId="7B2FB332" w14:textId="77777777" w:rsidR="005B1466" w:rsidRPr="00FA4E96" w:rsidRDefault="005B1466" w:rsidP="006B1C8F">
      <w:pPr>
        <w:pStyle w:val="Default"/>
        <w:spacing w:after="0"/>
        <w:jc w:val="center"/>
        <w:rPr>
          <w:rFonts w:ascii="Arial" w:hAnsi="Arial" w:cs="Arial"/>
          <w:b/>
          <w:color w:val="FF0000"/>
          <w:sz w:val="20"/>
          <w:szCs w:val="20"/>
          <w:lang w:val="en-GB"/>
        </w:rPr>
      </w:pPr>
    </w:p>
    <w:p w14:paraId="46922A7F" w14:textId="56629CFA" w:rsidR="005B1466" w:rsidRPr="00D608F7" w:rsidRDefault="005B1466" w:rsidP="005B1466">
      <w:pPr>
        <w:pStyle w:val="Default"/>
        <w:spacing w:after="0"/>
        <w:rPr>
          <w:rFonts w:ascii="Arial" w:hAnsi="Arial" w:cs="Arial"/>
          <w:b/>
          <w:sz w:val="28"/>
          <w:szCs w:val="28"/>
          <w:lang w:val="en-GB"/>
        </w:rPr>
      </w:pPr>
      <w:r w:rsidRPr="00D608F7">
        <w:rPr>
          <w:rFonts w:ascii="Arial" w:hAnsi="Arial" w:cs="Arial"/>
          <w:b/>
          <w:sz w:val="28"/>
          <w:szCs w:val="28"/>
          <w:lang w:val="en-GB"/>
        </w:rPr>
        <w:t>Trophies and Awards</w:t>
      </w:r>
    </w:p>
    <w:p w14:paraId="0DD28711" w14:textId="77777777" w:rsidR="00AA472F" w:rsidRPr="00841762" w:rsidRDefault="00AA472F" w:rsidP="005B1466">
      <w:pPr>
        <w:pStyle w:val="Default"/>
        <w:spacing w:after="0"/>
        <w:rPr>
          <w:rFonts w:ascii="Arial" w:hAnsi="Arial" w:cs="Arial"/>
          <w:b/>
          <w:sz w:val="20"/>
          <w:szCs w:val="20"/>
          <w:lang w:val="en-GB"/>
        </w:rPr>
      </w:pPr>
    </w:p>
    <w:p w14:paraId="707512E4" w14:textId="27002518" w:rsidR="005B1466" w:rsidRPr="00D608F7" w:rsidRDefault="005B1466" w:rsidP="005B1466">
      <w:pPr>
        <w:pStyle w:val="Default"/>
        <w:spacing w:after="0"/>
        <w:rPr>
          <w:rFonts w:ascii="Arial" w:hAnsi="Arial" w:cs="Arial"/>
          <w:sz w:val="20"/>
          <w:szCs w:val="20"/>
          <w:lang w:val="en-GB"/>
        </w:rPr>
      </w:pPr>
      <w:r w:rsidRPr="00D608F7">
        <w:rPr>
          <w:rFonts w:ascii="Arial" w:hAnsi="Arial" w:cs="Arial"/>
          <w:sz w:val="20"/>
          <w:szCs w:val="20"/>
          <w:lang w:val="en-GB"/>
        </w:rPr>
        <w:t xml:space="preserve">The </w:t>
      </w:r>
      <w:r w:rsidRPr="00D608F7">
        <w:rPr>
          <w:rFonts w:ascii="Arial" w:hAnsi="Arial" w:cs="Arial"/>
          <w:b/>
          <w:sz w:val="20"/>
          <w:szCs w:val="20"/>
          <w:lang w:val="en-GB"/>
        </w:rPr>
        <w:t>PR</w:t>
      </w:r>
      <w:r w:rsidR="00D608F7">
        <w:rPr>
          <w:rFonts w:ascii="Arial" w:hAnsi="Arial" w:cs="Arial"/>
          <w:b/>
          <w:sz w:val="20"/>
          <w:szCs w:val="20"/>
          <w:lang w:val="en-GB"/>
        </w:rPr>
        <w:t>I</w:t>
      </w:r>
      <w:r w:rsidRPr="00D608F7">
        <w:rPr>
          <w:rFonts w:ascii="Arial" w:hAnsi="Arial" w:cs="Arial"/>
          <w:b/>
          <w:sz w:val="20"/>
          <w:szCs w:val="20"/>
          <w:lang w:val="en-GB"/>
        </w:rPr>
        <w:t>MULA CUP</w:t>
      </w:r>
      <w:r w:rsidRPr="00D608F7">
        <w:rPr>
          <w:rFonts w:ascii="Arial" w:hAnsi="Arial" w:cs="Arial"/>
          <w:sz w:val="20"/>
          <w:szCs w:val="20"/>
          <w:lang w:val="en-GB"/>
        </w:rPr>
        <w:t xml:space="preserve"> will be awarded for the most points in Sections 1, 2 &amp; 3.</w:t>
      </w:r>
    </w:p>
    <w:p w14:paraId="72FD4772" w14:textId="65C61418" w:rsidR="005B1466" w:rsidRPr="00D608F7" w:rsidRDefault="005B1466" w:rsidP="005B1466">
      <w:pPr>
        <w:pStyle w:val="Default"/>
        <w:spacing w:after="0"/>
        <w:rPr>
          <w:rFonts w:ascii="Arial" w:hAnsi="Arial" w:cs="Arial"/>
          <w:sz w:val="20"/>
          <w:szCs w:val="20"/>
          <w:lang w:val="en-GB"/>
        </w:rPr>
      </w:pPr>
      <w:r w:rsidRPr="00D608F7">
        <w:rPr>
          <w:rFonts w:ascii="Arial" w:hAnsi="Arial" w:cs="Arial"/>
          <w:b/>
          <w:sz w:val="20"/>
          <w:szCs w:val="20"/>
          <w:lang w:val="en-GB"/>
        </w:rPr>
        <w:t>Special cards</w:t>
      </w:r>
      <w:r w:rsidRPr="00D608F7">
        <w:rPr>
          <w:rFonts w:ascii="Arial" w:hAnsi="Arial" w:cs="Arial"/>
          <w:sz w:val="20"/>
          <w:szCs w:val="20"/>
          <w:lang w:val="en-GB"/>
        </w:rPr>
        <w:t xml:space="preserve"> will be awarded for the Premier Plants in each Section.</w:t>
      </w:r>
    </w:p>
    <w:p w14:paraId="1C29DB7A" w14:textId="63B83745" w:rsidR="005B1466" w:rsidRPr="00D608F7" w:rsidRDefault="005B1466" w:rsidP="005B1466">
      <w:pPr>
        <w:pStyle w:val="Default"/>
        <w:spacing w:after="0"/>
        <w:rPr>
          <w:rFonts w:ascii="Arial" w:hAnsi="Arial" w:cs="Arial"/>
          <w:sz w:val="20"/>
          <w:szCs w:val="20"/>
          <w:lang w:val="en-GB"/>
        </w:rPr>
      </w:pPr>
      <w:r w:rsidRPr="00D608F7">
        <w:rPr>
          <w:rFonts w:ascii="Arial" w:hAnsi="Arial" w:cs="Arial"/>
          <w:sz w:val="20"/>
          <w:szCs w:val="20"/>
          <w:lang w:val="en-GB"/>
        </w:rPr>
        <w:t xml:space="preserve">The </w:t>
      </w:r>
      <w:r w:rsidRPr="00D608F7">
        <w:rPr>
          <w:rFonts w:ascii="Arial" w:hAnsi="Arial" w:cs="Arial"/>
          <w:b/>
          <w:sz w:val="20"/>
          <w:szCs w:val="20"/>
          <w:lang w:val="en-GB"/>
        </w:rPr>
        <w:t>POULTON CUP</w:t>
      </w:r>
      <w:r w:rsidRPr="00D608F7">
        <w:rPr>
          <w:rFonts w:ascii="Arial" w:hAnsi="Arial" w:cs="Arial"/>
          <w:sz w:val="20"/>
          <w:szCs w:val="20"/>
          <w:lang w:val="en-GB"/>
        </w:rPr>
        <w:t xml:space="preserve"> will be awarded for the Premier Plant from </w:t>
      </w:r>
      <w:r w:rsidR="00841762" w:rsidRPr="00D608F7">
        <w:rPr>
          <w:rFonts w:ascii="Arial" w:hAnsi="Arial" w:cs="Arial"/>
          <w:sz w:val="20"/>
          <w:szCs w:val="20"/>
          <w:lang w:val="en-GB"/>
        </w:rPr>
        <w:t>class</w:t>
      </w:r>
      <w:r w:rsidRPr="00D608F7">
        <w:rPr>
          <w:rFonts w:ascii="Arial" w:hAnsi="Arial" w:cs="Arial"/>
          <w:sz w:val="20"/>
          <w:szCs w:val="20"/>
          <w:lang w:val="en-GB"/>
        </w:rPr>
        <w:t>es 16,17, 37, 38 and 47 (Novices)</w:t>
      </w:r>
    </w:p>
    <w:p w14:paraId="0CD58A6D" w14:textId="203A9730" w:rsidR="005B1466" w:rsidRPr="00D608F7" w:rsidRDefault="005B1466" w:rsidP="005B1466">
      <w:pPr>
        <w:pStyle w:val="Default"/>
        <w:spacing w:after="0"/>
        <w:rPr>
          <w:rFonts w:ascii="Arial" w:hAnsi="Arial" w:cs="Arial"/>
          <w:sz w:val="20"/>
          <w:szCs w:val="20"/>
          <w:lang w:val="en-GB"/>
        </w:rPr>
      </w:pPr>
      <w:r w:rsidRPr="00D608F7">
        <w:rPr>
          <w:rFonts w:ascii="Arial" w:hAnsi="Arial" w:cs="Arial"/>
          <w:sz w:val="20"/>
          <w:szCs w:val="20"/>
          <w:lang w:val="en-GB"/>
        </w:rPr>
        <w:t xml:space="preserve">The </w:t>
      </w:r>
      <w:r w:rsidRPr="00D608F7">
        <w:rPr>
          <w:rFonts w:ascii="Arial" w:hAnsi="Arial" w:cs="Arial"/>
          <w:b/>
          <w:sz w:val="20"/>
          <w:szCs w:val="20"/>
          <w:lang w:val="en-GB"/>
        </w:rPr>
        <w:t>EDEN TROPHY</w:t>
      </w:r>
      <w:r w:rsidRPr="00D608F7">
        <w:rPr>
          <w:rFonts w:ascii="Arial" w:hAnsi="Arial" w:cs="Arial"/>
          <w:sz w:val="20"/>
          <w:szCs w:val="20"/>
          <w:lang w:val="en-GB"/>
        </w:rPr>
        <w:t xml:space="preserve"> will be awarded to the winner of most points in </w:t>
      </w:r>
      <w:r w:rsidR="00841762" w:rsidRPr="00D608F7">
        <w:rPr>
          <w:rFonts w:ascii="Arial" w:hAnsi="Arial" w:cs="Arial"/>
          <w:sz w:val="20"/>
          <w:szCs w:val="20"/>
          <w:lang w:val="en-GB"/>
        </w:rPr>
        <w:t>class</w:t>
      </w:r>
      <w:r w:rsidRPr="00D608F7">
        <w:rPr>
          <w:rFonts w:ascii="Arial" w:hAnsi="Arial" w:cs="Arial"/>
          <w:sz w:val="20"/>
          <w:szCs w:val="20"/>
          <w:lang w:val="en-GB"/>
        </w:rPr>
        <w:t>es 1</w:t>
      </w:r>
      <w:r w:rsidR="00841762" w:rsidRPr="00D608F7">
        <w:rPr>
          <w:rFonts w:ascii="Arial" w:hAnsi="Arial" w:cs="Arial"/>
          <w:sz w:val="20"/>
          <w:szCs w:val="20"/>
          <w:lang w:val="en-GB"/>
        </w:rPr>
        <w:t xml:space="preserve"> - </w:t>
      </w:r>
      <w:r w:rsidRPr="00D608F7">
        <w:rPr>
          <w:rFonts w:ascii="Arial" w:hAnsi="Arial" w:cs="Arial"/>
          <w:sz w:val="20"/>
          <w:szCs w:val="20"/>
          <w:lang w:val="en-GB"/>
        </w:rPr>
        <w:t>15.</w:t>
      </w:r>
    </w:p>
    <w:p w14:paraId="3DA3BE62" w14:textId="77777777" w:rsidR="00D608F7" w:rsidRDefault="005B1466" w:rsidP="005B1466">
      <w:pPr>
        <w:pStyle w:val="Default"/>
        <w:spacing w:after="0"/>
        <w:rPr>
          <w:rFonts w:ascii="Arial" w:hAnsi="Arial" w:cs="Arial"/>
          <w:sz w:val="20"/>
          <w:szCs w:val="20"/>
          <w:lang w:val="en-GB"/>
        </w:rPr>
      </w:pPr>
      <w:r w:rsidRPr="00D608F7">
        <w:rPr>
          <w:rFonts w:ascii="Arial" w:hAnsi="Arial" w:cs="Arial"/>
          <w:sz w:val="20"/>
          <w:szCs w:val="20"/>
          <w:lang w:val="en-GB"/>
        </w:rPr>
        <w:t xml:space="preserve">The </w:t>
      </w:r>
      <w:r w:rsidR="00D608F7">
        <w:rPr>
          <w:rFonts w:ascii="Arial" w:hAnsi="Arial" w:cs="Arial"/>
          <w:b/>
          <w:sz w:val="20"/>
          <w:szCs w:val="20"/>
          <w:lang w:val="en-GB"/>
        </w:rPr>
        <w:t>LAWRENCE WIGLEY TROPH</w:t>
      </w:r>
      <w:r w:rsidRPr="00D608F7">
        <w:rPr>
          <w:rFonts w:ascii="Arial" w:hAnsi="Arial" w:cs="Arial"/>
          <w:b/>
          <w:sz w:val="20"/>
          <w:szCs w:val="20"/>
          <w:lang w:val="en-GB"/>
        </w:rPr>
        <w:t>Y</w:t>
      </w:r>
      <w:r w:rsidRPr="00D608F7">
        <w:rPr>
          <w:rFonts w:ascii="Arial" w:hAnsi="Arial" w:cs="Arial"/>
          <w:sz w:val="20"/>
          <w:szCs w:val="20"/>
          <w:lang w:val="en-GB"/>
        </w:rPr>
        <w:t xml:space="preserve"> will be awarded to the Premier of Premiers from </w:t>
      </w:r>
    </w:p>
    <w:p w14:paraId="49A6D534" w14:textId="1281D3CC" w:rsidR="005B1466" w:rsidRPr="00D608F7" w:rsidRDefault="005B1466" w:rsidP="005B1466">
      <w:pPr>
        <w:pStyle w:val="Default"/>
        <w:spacing w:after="0"/>
        <w:rPr>
          <w:rFonts w:ascii="Arial" w:hAnsi="Arial" w:cs="Arial"/>
          <w:sz w:val="20"/>
          <w:szCs w:val="20"/>
          <w:lang w:val="en-GB"/>
        </w:rPr>
      </w:pPr>
      <w:r w:rsidRPr="00D608F7">
        <w:rPr>
          <w:rFonts w:ascii="Arial" w:hAnsi="Arial" w:cs="Arial"/>
          <w:sz w:val="20"/>
          <w:szCs w:val="20"/>
          <w:lang w:val="en-GB"/>
        </w:rPr>
        <w:t>Section</w:t>
      </w:r>
      <w:r w:rsidR="00D608F7">
        <w:rPr>
          <w:rFonts w:ascii="Arial" w:hAnsi="Arial" w:cs="Arial"/>
          <w:sz w:val="20"/>
          <w:szCs w:val="20"/>
          <w:lang w:val="en-GB"/>
        </w:rPr>
        <w:t>s</w:t>
      </w:r>
      <w:r w:rsidRPr="00D608F7">
        <w:rPr>
          <w:rFonts w:ascii="Arial" w:hAnsi="Arial" w:cs="Arial"/>
          <w:sz w:val="20"/>
          <w:szCs w:val="20"/>
          <w:lang w:val="en-GB"/>
        </w:rPr>
        <w:t xml:space="preserve"> 1 </w:t>
      </w:r>
      <w:r w:rsidR="00841762" w:rsidRPr="00D608F7">
        <w:rPr>
          <w:rFonts w:ascii="Arial" w:hAnsi="Arial" w:cs="Arial"/>
          <w:sz w:val="20"/>
          <w:szCs w:val="20"/>
          <w:lang w:val="en-GB"/>
        </w:rPr>
        <w:t>–</w:t>
      </w:r>
      <w:r w:rsidRPr="00D608F7">
        <w:rPr>
          <w:rFonts w:ascii="Arial" w:hAnsi="Arial" w:cs="Arial"/>
          <w:sz w:val="20"/>
          <w:szCs w:val="20"/>
          <w:lang w:val="en-GB"/>
        </w:rPr>
        <w:t xml:space="preserve"> 4</w:t>
      </w:r>
      <w:r w:rsidR="00841762" w:rsidRPr="00D608F7">
        <w:rPr>
          <w:rFonts w:ascii="Arial" w:hAnsi="Arial" w:cs="Arial"/>
          <w:sz w:val="20"/>
          <w:szCs w:val="20"/>
          <w:lang w:val="en-GB"/>
        </w:rPr>
        <w:t>.</w:t>
      </w:r>
    </w:p>
    <w:p w14:paraId="6DA519B2" w14:textId="77777777" w:rsidR="00841762" w:rsidRDefault="00841762" w:rsidP="005B1466">
      <w:pPr>
        <w:pStyle w:val="Default"/>
        <w:spacing w:after="0"/>
        <w:rPr>
          <w:rFonts w:ascii="Arial" w:hAnsi="Arial" w:cs="Arial"/>
          <w:b/>
          <w:sz w:val="20"/>
          <w:szCs w:val="20"/>
          <w:lang w:val="en-GB"/>
        </w:rPr>
      </w:pPr>
    </w:p>
    <w:p w14:paraId="60553408" w14:textId="77777777" w:rsidR="00C41CDF" w:rsidRDefault="00B7158A" w:rsidP="00B7158A">
      <w:pPr>
        <w:pStyle w:val="Default"/>
        <w:spacing w:after="0"/>
        <w:rPr>
          <w:rFonts w:ascii="Arial" w:hAnsi="Arial" w:cs="Arial"/>
          <w:b/>
          <w:bCs/>
          <w:sz w:val="20"/>
          <w:szCs w:val="20"/>
        </w:rPr>
      </w:pPr>
      <w:r w:rsidRPr="00B7158A">
        <w:rPr>
          <w:rFonts w:ascii="Arial" w:hAnsi="Arial" w:cs="Arial"/>
          <w:b/>
          <w:bCs/>
          <w:sz w:val="20"/>
          <w:szCs w:val="20"/>
        </w:rPr>
        <w:t>(In the P. allionii related classes pans must contain only one species or hybrid, but may contain more than one specimen. All other primula species or form of species, i.e. in Sections 1, 2 and 3, can be multi-crowned, but ONE POT may contain MORE THAN ONE PLANT, i.e. thus more effectively displaying such diminutive species as P. scotica,</w:t>
      </w:r>
    </w:p>
    <w:p w14:paraId="5C5295AD" w14:textId="5C8CB92C" w:rsidR="00C41CDF" w:rsidRDefault="00B7158A" w:rsidP="00B7158A">
      <w:pPr>
        <w:pStyle w:val="Default"/>
        <w:spacing w:after="0"/>
        <w:rPr>
          <w:rFonts w:ascii="Arial" w:hAnsi="Arial" w:cs="Arial"/>
          <w:b/>
          <w:bCs/>
          <w:sz w:val="20"/>
          <w:szCs w:val="20"/>
        </w:rPr>
      </w:pPr>
      <w:r w:rsidRPr="00B7158A">
        <w:rPr>
          <w:rFonts w:ascii="Arial" w:hAnsi="Arial" w:cs="Arial"/>
          <w:b/>
          <w:bCs/>
          <w:sz w:val="20"/>
          <w:szCs w:val="20"/>
        </w:rPr>
        <w:t xml:space="preserve">P. farinosa, P. incana, P. mistassinica, P. laurentiana, P. stricta, P. modesta, </w:t>
      </w:r>
    </w:p>
    <w:p w14:paraId="0A58E971" w14:textId="6744FC37" w:rsidR="00B7158A" w:rsidRPr="00B7158A" w:rsidRDefault="00B7158A" w:rsidP="00B7158A">
      <w:pPr>
        <w:pStyle w:val="Default"/>
        <w:spacing w:after="0"/>
        <w:rPr>
          <w:rFonts w:ascii="Arial" w:hAnsi="Arial" w:cs="Arial"/>
          <w:b/>
          <w:sz w:val="20"/>
          <w:szCs w:val="20"/>
          <w:lang w:val="en-GB"/>
        </w:rPr>
      </w:pPr>
      <w:r w:rsidRPr="00B7158A">
        <w:rPr>
          <w:rFonts w:ascii="Arial" w:hAnsi="Arial" w:cs="Arial"/>
          <w:b/>
          <w:bCs/>
          <w:sz w:val="20"/>
          <w:szCs w:val="20"/>
        </w:rPr>
        <w:t>P. scandinavica etc.)</w:t>
      </w:r>
    </w:p>
    <w:p w14:paraId="6FFA6FDD" w14:textId="77777777" w:rsidR="005B1466" w:rsidRPr="00FA4E96" w:rsidRDefault="005B1466" w:rsidP="006B1C8F">
      <w:pPr>
        <w:pStyle w:val="Default"/>
        <w:spacing w:after="0"/>
        <w:jc w:val="center"/>
        <w:rPr>
          <w:rFonts w:ascii="Arial" w:hAnsi="Arial" w:cs="Arial"/>
          <w:b/>
          <w:color w:val="FF0000"/>
          <w:sz w:val="20"/>
          <w:szCs w:val="20"/>
          <w:lang w:val="en-GB"/>
        </w:rPr>
      </w:pPr>
    </w:p>
    <w:p w14:paraId="2EA04E36" w14:textId="7AE50E08" w:rsidR="004F3C4E" w:rsidRPr="00FA4E96" w:rsidRDefault="004F3C4E" w:rsidP="006B1C8F">
      <w:pPr>
        <w:pStyle w:val="Default"/>
        <w:spacing w:after="0"/>
        <w:jc w:val="center"/>
        <w:rPr>
          <w:rFonts w:ascii="Arial" w:hAnsi="Arial" w:cs="Arial"/>
          <w:b/>
          <w:color w:val="FF0000"/>
          <w:sz w:val="20"/>
          <w:szCs w:val="20"/>
          <w:lang w:val="en-GB"/>
        </w:rPr>
      </w:pPr>
      <w:r w:rsidRPr="00FA4E96">
        <w:rPr>
          <w:rFonts w:ascii="Arial" w:hAnsi="Arial" w:cs="Arial"/>
          <w:b/>
          <w:color w:val="FF0000"/>
          <w:sz w:val="20"/>
          <w:szCs w:val="20"/>
          <w:lang w:val="en-GB"/>
        </w:rPr>
        <w:t>SECTION I</w:t>
      </w:r>
      <w:r w:rsidR="00841762">
        <w:rPr>
          <w:rFonts w:ascii="Arial" w:hAnsi="Arial" w:cs="Arial"/>
          <w:b/>
          <w:color w:val="FF0000"/>
          <w:sz w:val="20"/>
          <w:szCs w:val="20"/>
          <w:lang w:val="en-GB"/>
        </w:rPr>
        <w:t xml:space="preserve"> - </w:t>
      </w:r>
      <w:r w:rsidR="00FA4E96" w:rsidRPr="00FA4E96">
        <w:rPr>
          <w:rFonts w:ascii="Arial" w:hAnsi="Arial" w:cs="Arial"/>
          <w:b/>
          <w:color w:val="FF0000"/>
          <w:sz w:val="20"/>
          <w:szCs w:val="20"/>
          <w:lang w:val="en-GB"/>
        </w:rPr>
        <w:t xml:space="preserve"> </w:t>
      </w:r>
      <w:r w:rsidRPr="00FA4E96">
        <w:rPr>
          <w:rFonts w:ascii="Arial" w:hAnsi="Arial" w:cs="Arial"/>
          <w:b/>
          <w:color w:val="FF0000"/>
          <w:sz w:val="20"/>
          <w:szCs w:val="20"/>
          <w:lang w:val="en-GB"/>
        </w:rPr>
        <w:t>EUROPEAN PRIMULAS</w:t>
      </w:r>
    </w:p>
    <w:p w14:paraId="56E53313" w14:textId="77777777" w:rsidR="004F3C4E" w:rsidRPr="00FA4E96" w:rsidRDefault="004F3C4E" w:rsidP="006B1C8F">
      <w:pPr>
        <w:pStyle w:val="Default"/>
        <w:spacing w:after="0"/>
        <w:jc w:val="center"/>
        <w:rPr>
          <w:rFonts w:ascii="Arial" w:hAnsi="Arial" w:cs="Arial"/>
          <w:color w:val="FF0000"/>
          <w:sz w:val="20"/>
          <w:szCs w:val="20"/>
          <w:lang w:val="en-GB"/>
        </w:rPr>
      </w:pPr>
      <w:r w:rsidRPr="00FA4E96">
        <w:rPr>
          <w:rFonts w:ascii="Arial" w:hAnsi="Arial" w:cs="Arial"/>
          <w:color w:val="FF0000"/>
          <w:sz w:val="20"/>
          <w:szCs w:val="20"/>
          <w:lang w:val="en-GB"/>
        </w:rPr>
        <w:t>(Excluding Florist and Border Auriculas and Vernales types)</w:t>
      </w:r>
    </w:p>
    <w:p w14:paraId="31E5485B" w14:textId="77777777" w:rsidR="004F3C4E" w:rsidRPr="00FA4E96" w:rsidRDefault="004F3C4E" w:rsidP="006B1C8F">
      <w:pPr>
        <w:pStyle w:val="Default"/>
        <w:spacing w:after="0"/>
        <w:jc w:val="center"/>
        <w:rPr>
          <w:rFonts w:ascii="Arial" w:hAnsi="Arial" w:cs="Arial"/>
          <w:color w:val="FF0000"/>
          <w:sz w:val="20"/>
          <w:szCs w:val="20"/>
          <w:lang w:val="en-GB"/>
        </w:rPr>
      </w:pPr>
    </w:p>
    <w:p w14:paraId="0D6DF707" w14:textId="77777777" w:rsidR="004F3C4E" w:rsidRPr="00FA4E96" w:rsidRDefault="004F3C4E" w:rsidP="006B1C8F">
      <w:pPr>
        <w:pStyle w:val="Default"/>
        <w:spacing w:after="0"/>
        <w:rPr>
          <w:rFonts w:ascii="Arial" w:hAnsi="Arial" w:cs="Arial"/>
          <w:sz w:val="20"/>
          <w:szCs w:val="20"/>
          <w:lang w:val="en-GB"/>
        </w:rPr>
      </w:pPr>
    </w:p>
    <w:p w14:paraId="4EAA89DB" w14:textId="77777777" w:rsidR="006B1C8F" w:rsidRPr="00FA4E96" w:rsidRDefault="00C52EC5" w:rsidP="00C52EC5">
      <w:pPr>
        <w:tabs>
          <w:tab w:val="left" w:pos="709"/>
        </w:tabs>
        <w:rPr>
          <w:rFonts w:ascii="Arial" w:hAnsi="Arial" w:cs="Arial"/>
        </w:rPr>
      </w:pPr>
      <w:r w:rsidRPr="00FA4E96">
        <w:rPr>
          <w:rFonts w:ascii="Arial" w:hAnsi="Arial" w:cs="Arial"/>
        </w:rPr>
        <w:t xml:space="preserve">(a) </w:t>
      </w:r>
      <w:r w:rsidR="004F3C4E" w:rsidRPr="00FA4E96">
        <w:rPr>
          <w:rFonts w:ascii="Arial" w:hAnsi="Arial" w:cs="Arial"/>
        </w:rPr>
        <w:t>Pan size not to exceed 6.5ins. (16.5 cms) outside diameter</w:t>
      </w:r>
    </w:p>
    <w:p w14:paraId="7F7766E1" w14:textId="77777777" w:rsidR="004F3C4E" w:rsidRPr="00FA4E96" w:rsidRDefault="004F3C4E" w:rsidP="006B1C8F">
      <w:pPr>
        <w:pStyle w:val="ListParagraph"/>
        <w:tabs>
          <w:tab w:val="left" w:pos="709"/>
        </w:tabs>
        <w:spacing w:after="0"/>
        <w:ind w:left="72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26"/>
      </w:tblGrid>
      <w:tr w:rsidR="00F43379" w:rsidRPr="00F43379" w14:paraId="7DC46D58" w14:textId="77777777" w:rsidTr="008B43E4">
        <w:tc>
          <w:tcPr>
            <w:tcW w:w="675" w:type="dxa"/>
          </w:tcPr>
          <w:p w14:paraId="4402A528" w14:textId="38B8CF53" w:rsidR="00F43379" w:rsidRPr="00F43379" w:rsidRDefault="001971A3" w:rsidP="00F43379">
            <w:pPr>
              <w:pStyle w:val="Default"/>
              <w:tabs>
                <w:tab w:val="left" w:pos="709"/>
              </w:tabs>
              <w:spacing w:after="0"/>
              <w:rPr>
                <w:rFonts w:ascii="Arial" w:hAnsi="Arial" w:cs="Arial"/>
                <w:sz w:val="20"/>
                <w:szCs w:val="20"/>
                <w:lang w:val="en-GB"/>
              </w:rPr>
            </w:pPr>
            <w:r>
              <w:rPr>
                <w:rFonts w:ascii="Arial" w:hAnsi="Arial" w:cs="Arial"/>
                <w:sz w:val="20"/>
                <w:szCs w:val="20"/>
                <w:lang w:val="en-GB"/>
              </w:rPr>
              <w:t>1</w:t>
            </w:r>
          </w:p>
        </w:tc>
        <w:tc>
          <w:tcPr>
            <w:tcW w:w="7926" w:type="dxa"/>
          </w:tcPr>
          <w:p w14:paraId="7A7F3941" w14:textId="5B78CAA3" w:rsidR="00F43379" w:rsidRPr="00F43379" w:rsidRDefault="00F43379" w:rsidP="00F43379">
            <w:pPr>
              <w:pStyle w:val="Default"/>
              <w:tabs>
                <w:tab w:val="left" w:pos="709"/>
              </w:tabs>
              <w:spacing w:after="0"/>
              <w:rPr>
                <w:rFonts w:ascii="Arial" w:hAnsi="Arial" w:cs="Arial"/>
                <w:sz w:val="20"/>
                <w:szCs w:val="20"/>
                <w:lang w:val="en-GB"/>
              </w:rPr>
            </w:pPr>
            <w:r w:rsidRPr="00F43379">
              <w:rPr>
                <w:rFonts w:ascii="Arial" w:hAnsi="Arial" w:cs="Arial"/>
                <w:sz w:val="20"/>
                <w:szCs w:val="20"/>
                <w:lang w:val="en-GB"/>
              </w:rPr>
              <w:t xml:space="preserve">1 plant P. allionii or form of P. allionii </w:t>
            </w:r>
          </w:p>
        </w:tc>
      </w:tr>
      <w:tr w:rsidR="00F43379" w:rsidRPr="00F43379" w14:paraId="6AB78DC4" w14:textId="77777777" w:rsidTr="008B43E4">
        <w:tc>
          <w:tcPr>
            <w:tcW w:w="675" w:type="dxa"/>
          </w:tcPr>
          <w:p w14:paraId="33DF1C8D" w14:textId="24F674E7" w:rsidR="00F43379" w:rsidRPr="00F43379" w:rsidRDefault="001971A3" w:rsidP="00F43379">
            <w:pPr>
              <w:pStyle w:val="Default"/>
              <w:tabs>
                <w:tab w:val="left" w:pos="709"/>
              </w:tabs>
              <w:spacing w:after="0"/>
              <w:rPr>
                <w:rFonts w:ascii="Arial" w:hAnsi="Arial" w:cs="Arial"/>
                <w:sz w:val="20"/>
                <w:szCs w:val="20"/>
                <w:lang w:val="en-GB"/>
              </w:rPr>
            </w:pPr>
            <w:r>
              <w:rPr>
                <w:rFonts w:ascii="Arial" w:hAnsi="Arial" w:cs="Arial"/>
                <w:sz w:val="20"/>
                <w:szCs w:val="20"/>
                <w:lang w:val="en-GB"/>
              </w:rPr>
              <w:t>2</w:t>
            </w:r>
          </w:p>
        </w:tc>
        <w:tc>
          <w:tcPr>
            <w:tcW w:w="7926" w:type="dxa"/>
          </w:tcPr>
          <w:p w14:paraId="73A3B72F" w14:textId="1BE83DE7" w:rsidR="00F43379" w:rsidRPr="00F43379" w:rsidRDefault="00F43379" w:rsidP="00F43379">
            <w:pPr>
              <w:pStyle w:val="Default"/>
              <w:tabs>
                <w:tab w:val="left" w:pos="709"/>
              </w:tabs>
              <w:spacing w:after="0"/>
              <w:rPr>
                <w:rFonts w:ascii="Arial" w:hAnsi="Arial" w:cs="Arial"/>
                <w:sz w:val="20"/>
                <w:szCs w:val="20"/>
                <w:lang w:val="en-GB"/>
              </w:rPr>
            </w:pPr>
            <w:r w:rsidRPr="00F43379">
              <w:rPr>
                <w:rFonts w:ascii="Arial" w:hAnsi="Arial" w:cs="Arial"/>
                <w:sz w:val="20"/>
                <w:szCs w:val="20"/>
                <w:lang w:val="en-GB"/>
              </w:rPr>
              <w:t xml:space="preserve">2 plants species or form of species, different, excluding P. allionii and forms of P. allionii.  </w:t>
            </w:r>
          </w:p>
        </w:tc>
      </w:tr>
      <w:tr w:rsidR="00F43379" w:rsidRPr="00F43379" w14:paraId="45AFF0C4" w14:textId="77777777" w:rsidTr="008B43E4">
        <w:tc>
          <w:tcPr>
            <w:tcW w:w="675" w:type="dxa"/>
          </w:tcPr>
          <w:p w14:paraId="757FE294" w14:textId="1DEF7BEA" w:rsidR="00F43379" w:rsidRPr="00F43379" w:rsidRDefault="001971A3" w:rsidP="00F43379">
            <w:pPr>
              <w:pStyle w:val="Default"/>
              <w:tabs>
                <w:tab w:val="left" w:pos="709"/>
              </w:tabs>
              <w:spacing w:after="0"/>
              <w:rPr>
                <w:rFonts w:ascii="Arial" w:hAnsi="Arial" w:cs="Arial"/>
                <w:sz w:val="20"/>
                <w:szCs w:val="20"/>
                <w:lang w:val="en-GB"/>
              </w:rPr>
            </w:pPr>
            <w:r>
              <w:rPr>
                <w:rFonts w:ascii="Arial" w:hAnsi="Arial" w:cs="Arial"/>
                <w:sz w:val="20"/>
                <w:szCs w:val="20"/>
                <w:lang w:val="en-GB"/>
              </w:rPr>
              <w:t>3</w:t>
            </w:r>
          </w:p>
        </w:tc>
        <w:tc>
          <w:tcPr>
            <w:tcW w:w="7926" w:type="dxa"/>
          </w:tcPr>
          <w:p w14:paraId="05451128" w14:textId="1F4235E5" w:rsidR="00F43379" w:rsidRPr="00F43379" w:rsidRDefault="00F43379" w:rsidP="00F43379">
            <w:pPr>
              <w:pStyle w:val="Default"/>
              <w:tabs>
                <w:tab w:val="left" w:pos="709"/>
              </w:tabs>
              <w:spacing w:after="0"/>
              <w:rPr>
                <w:rFonts w:ascii="Arial" w:hAnsi="Arial" w:cs="Arial"/>
                <w:sz w:val="20"/>
                <w:szCs w:val="20"/>
                <w:lang w:val="en-GB"/>
              </w:rPr>
            </w:pPr>
            <w:r w:rsidRPr="00F43379">
              <w:rPr>
                <w:rFonts w:ascii="Arial" w:hAnsi="Arial" w:cs="Arial"/>
                <w:sz w:val="20"/>
                <w:szCs w:val="20"/>
                <w:lang w:val="en-GB"/>
              </w:rPr>
              <w:t xml:space="preserve">1 plant species or form of species, excluding P. allionii and forms of P. allionii  </w:t>
            </w:r>
          </w:p>
        </w:tc>
      </w:tr>
      <w:tr w:rsidR="00F43379" w:rsidRPr="00F43379" w14:paraId="7BCA8FC7" w14:textId="77777777" w:rsidTr="008B43E4">
        <w:tc>
          <w:tcPr>
            <w:tcW w:w="675" w:type="dxa"/>
          </w:tcPr>
          <w:p w14:paraId="3414D769" w14:textId="07718A1E" w:rsidR="00F43379" w:rsidRPr="00F43379" w:rsidRDefault="001971A3" w:rsidP="00F43379">
            <w:pPr>
              <w:pStyle w:val="Default"/>
              <w:tabs>
                <w:tab w:val="left" w:pos="709"/>
              </w:tabs>
              <w:spacing w:after="0"/>
              <w:rPr>
                <w:rFonts w:ascii="Arial" w:hAnsi="Arial" w:cs="Arial"/>
                <w:sz w:val="20"/>
                <w:szCs w:val="20"/>
                <w:lang w:val="en-GB"/>
              </w:rPr>
            </w:pPr>
            <w:r>
              <w:rPr>
                <w:rFonts w:ascii="Arial" w:hAnsi="Arial" w:cs="Arial"/>
                <w:sz w:val="20"/>
                <w:szCs w:val="20"/>
                <w:lang w:val="en-GB"/>
              </w:rPr>
              <w:t>4</w:t>
            </w:r>
          </w:p>
        </w:tc>
        <w:tc>
          <w:tcPr>
            <w:tcW w:w="7926" w:type="dxa"/>
          </w:tcPr>
          <w:p w14:paraId="0D2266B3" w14:textId="5B3FA7CA" w:rsidR="00F43379" w:rsidRPr="00F43379" w:rsidRDefault="00F43379" w:rsidP="00F43379">
            <w:pPr>
              <w:pStyle w:val="Default"/>
              <w:tabs>
                <w:tab w:val="left" w:pos="709"/>
              </w:tabs>
              <w:spacing w:after="0"/>
              <w:rPr>
                <w:rFonts w:ascii="Arial" w:hAnsi="Arial" w:cs="Arial"/>
                <w:sz w:val="20"/>
                <w:szCs w:val="20"/>
                <w:lang w:val="en-GB"/>
              </w:rPr>
            </w:pPr>
            <w:r w:rsidRPr="00F43379">
              <w:rPr>
                <w:rFonts w:ascii="Arial" w:hAnsi="Arial" w:cs="Arial"/>
                <w:sz w:val="20"/>
                <w:szCs w:val="20"/>
                <w:lang w:val="en-GB"/>
              </w:rPr>
              <w:t xml:space="preserve">3 plants, hybrids, different.   </w:t>
            </w:r>
          </w:p>
        </w:tc>
      </w:tr>
      <w:tr w:rsidR="00F43379" w:rsidRPr="00F43379" w14:paraId="4571541F" w14:textId="77777777" w:rsidTr="008B43E4">
        <w:tc>
          <w:tcPr>
            <w:tcW w:w="675" w:type="dxa"/>
          </w:tcPr>
          <w:p w14:paraId="61633562" w14:textId="29CC46AA" w:rsidR="00F43379" w:rsidRPr="00F43379" w:rsidRDefault="001971A3" w:rsidP="00F43379">
            <w:pPr>
              <w:pStyle w:val="Default"/>
              <w:tabs>
                <w:tab w:val="left" w:pos="709"/>
              </w:tabs>
              <w:spacing w:after="0"/>
              <w:rPr>
                <w:rFonts w:ascii="Arial" w:hAnsi="Arial" w:cs="Arial"/>
                <w:sz w:val="20"/>
                <w:szCs w:val="20"/>
                <w:lang w:val="en-GB"/>
              </w:rPr>
            </w:pPr>
            <w:r>
              <w:rPr>
                <w:rFonts w:ascii="Arial" w:hAnsi="Arial" w:cs="Arial"/>
                <w:sz w:val="20"/>
                <w:szCs w:val="20"/>
                <w:lang w:val="en-GB"/>
              </w:rPr>
              <w:t>5</w:t>
            </w:r>
          </w:p>
        </w:tc>
        <w:tc>
          <w:tcPr>
            <w:tcW w:w="7926" w:type="dxa"/>
          </w:tcPr>
          <w:p w14:paraId="24FAD2AF" w14:textId="1E98A79F" w:rsidR="00F43379" w:rsidRPr="00F43379" w:rsidRDefault="00F43379" w:rsidP="00F43379">
            <w:pPr>
              <w:pStyle w:val="Default"/>
              <w:tabs>
                <w:tab w:val="left" w:pos="709"/>
              </w:tabs>
              <w:spacing w:after="0"/>
              <w:rPr>
                <w:rFonts w:ascii="Arial" w:hAnsi="Arial" w:cs="Arial"/>
                <w:sz w:val="20"/>
                <w:szCs w:val="20"/>
                <w:lang w:val="en-GB"/>
              </w:rPr>
            </w:pPr>
            <w:r w:rsidRPr="00F43379">
              <w:rPr>
                <w:rFonts w:ascii="Arial" w:hAnsi="Arial" w:cs="Arial"/>
                <w:sz w:val="20"/>
                <w:szCs w:val="20"/>
                <w:lang w:val="en-GB"/>
              </w:rPr>
              <w:t xml:space="preserve">2 plants, hybrids, different.   </w:t>
            </w:r>
          </w:p>
        </w:tc>
      </w:tr>
      <w:tr w:rsidR="00F43379" w:rsidRPr="00F43379" w14:paraId="67C8DCA8" w14:textId="77777777" w:rsidTr="008B43E4">
        <w:tc>
          <w:tcPr>
            <w:tcW w:w="675" w:type="dxa"/>
          </w:tcPr>
          <w:p w14:paraId="4CDE672D" w14:textId="1CBFB037" w:rsidR="00F43379" w:rsidRPr="00F43379" w:rsidRDefault="001971A3" w:rsidP="00F43379">
            <w:pPr>
              <w:pStyle w:val="Default"/>
              <w:tabs>
                <w:tab w:val="left" w:pos="709"/>
              </w:tabs>
              <w:spacing w:after="0"/>
              <w:rPr>
                <w:rFonts w:ascii="Arial" w:hAnsi="Arial" w:cs="Arial"/>
                <w:sz w:val="20"/>
                <w:szCs w:val="20"/>
                <w:lang w:val="en-GB"/>
              </w:rPr>
            </w:pPr>
            <w:r>
              <w:rPr>
                <w:rFonts w:ascii="Arial" w:hAnsi="Arial" w:cs="Arial"/>
                <w:sz w:val="20"/>
                <w:szCs w:val="20"/>
                <w:lang w:val="en-GB"/>
              </w:rPr>
              <w:t>6</w:t>
            </w:r>
          </w:p>
        </w:tc>
        <w:tc>
          <w:tcPr>
            <w:tcW w:w="7926" w:type="dxa"/>
          </w:tcPr>
          <w:p w14:paraId="27B50D38" w14:textId="3603DA67" w:rsidR="00F43379" w:rsidRPr="00F43379" w:rsidRDefault="00F43379" w:rsidP="00F43379">
            <w:pPr>
              <w:pStyle w:val="Default"/>
              <w:tabs>
                <w:tab w:val="left" w:pos="709"/>
              </w:tabs>
              <w:spacing w:after="0"/>
              <w:rPr>
                <w:rFonts w:ascii="Arial" w:hAnsi="Arial" w:cs="Arial"/>
                <w:sz w:val="20"/>
                <w:szCs w:val="20"/>
                <w:lang w:val="en-GB"/>
              </w:rPr>
            </w:pPr>
            <w:r w:rsidRPr="00F43379">
              <w:rPr>
                <w:rFonts w:ascii="Arial" w:hAnsi="Arial" w:cs="Arial"/>
                <w:sz w:val="20"/>
                <w:szCs w:val="20"/>
                <w:lang w:val="en-GB"/>
              </w:rPr>
              <w:t xml:space="preserve">1 plant, hybrid.   </w:t>
            </w:r>
          </w:p>
        </w:tc>
      </w:tr>
    </w:tbl>
    <w:p w14:paraId="376C9E86" w14:textId="77777777" w:rsidR="00D608F7" w:rsidRDefault="00D608F7" w:rsidP="006B1C8F">
      <w:pPr>
        <w:pStyle w:val="Default"/>
        <w:tabs>
          <w:tab w:val="left" w:pos="709"/>
        </w:tabs>
        <w:spacing w:after="0"/>
        <w:rPr>
          <w:rFonts w:ascii="Arial" w:hAnsi="Arial" w:cs="Arial"/>
          <w:sz w:val="20"/>
          <w:szCs w:val="20"/>
          <w:lang w:val="en-GB"/>
        </w:rPr>
      </w:pPr>
    </w:p>
    <w:p w14:paraId="55807A49" w14:textId="77777777" w:rsidR="006B1C8F" w:rsidRPr="00FA4E96" w:rsidRDefault="004F3C4E" w:rsidP="006B1C8F">
      <w:pPr>
        <w:pStyle w:val="Default"/>
        <w:tabs>
          <w:tab w:val="left" w:pos="709"/>
        </w:tabs>
        <w:spacing w:after="0"/>
        <w:rPr>
          <w:rFonts w:ascii="Arial" w:hAnsi="Arial" w:cs="Arial"/>
          <w:sz w:val="20"/>
          <w:szCs w:val="20"/>
          <w:lang w:val="en-GB"/>
        </w:rPr>
      </w:pPr>
      <w:r w:rsidRPr="00FA4E96">
        <w:rPr>
          <w:rFonts w:ascii="Arial" w:hAnsi="Arial" w:cs="Arial"/>
          <w:sz w:val="20"/>
          <w:szCs w:val="20"/>
          <w:lang w:val="en-GB"/>
        </w:rPr>
        <w:t>(b) Pan size to exceed 6.5ins. (16.5 cms) outside diameter</w:t>
      </w:r>
    </w:p>
    <w:p w14:paraId="3CE0165D" w14:textId="77777777" w:rsidR="004F3C4E" w:rsidRPr="00FA4E96" w:rsidRDefault="004F3C4E" w:rsidP="006B1C8F">
      <w:pPr>
        <w:pStyle w:val="Default"/>
        <w:tabs>
          <w:tab w:val="left" w:pos="709"/>
        </w:tabs>
        <w:spacing w:after="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26"/>
      </w:tblGrid>
      <w:tr w:rsidR="001971A3" w:rsidRPr="001971A3" w14:paraId="4A3F1EDC" w14:textId="77777777" w:rsidTr="008B43E4">
        <w:tc>
          <w:tcPr>
            <w:tcW w:w="675" w:type="dxa"/>
          </w:tcPr>
          <w:p w14:paraId="64224D6F" w14:textId="320CA71D" w:rsidR="001971A3" w:rsidRP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7</w:t>
            </w:r>
          </w:p>
        </w:tc>
        <w:tc>
          <w:tcPr>
            <w:tcW w:w="7926" w:type="dxa"/>
          </w:tcPr>
          <w:p w14:paraId="3CF97D0D" w14:textId="0A867AD1" w:rsidR="001971A3" w:rsidRPr="001971A3" w:rsidRDefault="001971A3" w:rsidP="004E51BA">
            <w:pPr>
              <w:pStyle w:val="Default"/>
              <w:tabs>
                <w:tab w:val="left" w:pos="709"/>
              </w:tabs>
              <w:spacing w:after="0"/>
              <w:rPr>
                <w:rFonts w:ascii="Arial" w:hAnsi="Arial" w:cs="Arial"/>
                <w:sz w:val="20"/>
                <w:szCs w:val="20"/>
                <w:lang w:val="en-GB"/>
              </w:rPr>
            </w:pPr>
            <w:r w:rsidRPr="001971A3">
              <w:rPr>
                <w:rFonts w:ascii="Arial" w:hAnsi="Arial" w:cs="Arial"/>
                <w:sz w:val="20"/>
                <w:szCs w:val="20"/>
                <w:lang w:val="en-GB"/>
              </w:rPr>
              <w:t>1 plant P. allionii or forms of P. allionii.</w:t>
            </w:r>
          </w:p>
        </w:tc>
      </w:tr>
      <w:tr w:rsidR="001971A3" w:rsidRPr="001971A3" w14:paraId="4E22D032" w14:textId="77777777" w:rsidTr="008B43E4">
        <w:tc>
          <w:tcPr>
            <w:tcW w:w="675" w:type="dxa"/>
          </w:tcPr>
          <w:p w14:paraId="085836B7" w14:textId="2A73CD57" w:rsidR="001971A3" w:rsidRP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8</w:t>
            </w:r>
          </w:p>
        </w:tc>
        <w:tc>
          <w:tcPr>
            <w:tcW w:w="7926" w:type="dxa"/>
          </w:tcPr>
          <w:p w14:paraId="299EDA20" w14:textId="07570FFA" w:rsidR="001971A3" w:rsidRPr="001971A3" w:rsidRDefault="001971A3" w:rsidP="004E51BA">
            <w:pPr>
              <w:pStyle w:val="Default"/>
              <w:tabs>
                <w:tab w:val="left" w:pos="709"/>
              </w:tabs>
              <w:spacing w:after="0"/>
              <w:rPr>
                <w:rFonts w:ascii="Arial" w:hAnsi="Arial" w:cs="Arial"/>
                <w:sz w:val="20"/>
                <w:szCs w:val="20"/>
                <w:lang w:val="en-GB"/>
              </w:rPr>
            </w:pPr>
            <w:r w:rsidRPr="001971A3">
              <w:rPr>
                <w:rFonts w:ascii="Arial" w:hAnsi="Arial" w:cs="Arial"/>
                <w:sz w:val="20"/>
                <w:szCs w:val="20"/>
                <w:lang w:val="en-GB"/>
              </w:rPr>
              <w:t xml:space="preserve">1 plant species or form of species, excluding P. allionii and forms of P. allionii.   </w:t>
            </w:r>
          </w:p>
        </w:tc>
      </w:tr>
      <w:tr w:rsidR="001971A3" w:rsidRPr="001971A3" w14:paraId="3EE57D0F" w14:textId="77777777" w:rsidTr="008B43E4">
        <w:tc>
          <w:tcPr>
            <w:tcW w:w="675" w:type="dxa"/>
          </w:tcPr>
          <w:p w14:paraId="7281230E" w14:textId="77777777" w:rsid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9</w:t>
            </w:r>
          </w:p>
          <w:p w14:paraId="14EE4118" w14:textId="5F2AB89C" w:rsidR="00531183" w:rsidRPr="001971A3" w:rsidRDefault="0053118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9A</w:t>
            </w:r>
          </w:p>
        </w:tc>
        <w:tc>
          <w:tcPr>
            <w:tcW w:w="7926" w:type="dxa"/>
          </w:tcPr>
          <w:p w14:paraId="3EFF1ED1" w14:textId="54FA59BD" w:rsidR="001971A3" w:rsidRDefault="0053118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3 plants hybrid</w:t>
            </w:r>
            <w:r w:rsidR="001971A3" w:rsidRPr="001971A3">
              <w:rPr>
                <w:rFonts w:ascii="Arial" w:hAnsi="Arial" w:cs="Arial"/>
                <w:sz w:val="20"/>
                <w:szCs w:val="20"/>
                <w:lang w:val="en-GB"/>
              </w:rPr>
              <w:t xml:space="preserve">, different.  </w:t>
            </w:r>
          </w:p>
          <w:p w14:paraId="005B0543" w14:textId="04F92180" w:rsidR="00531183" w:rsidRPr="001971A3" w:rsidRDefault="0053118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 plants hybrid</w:t>
            </w:r>
            <w:r w:rsidRPr="001971A3">
              <w:rPr>
                <w:rFonts w:ascii="Arial" w:hAnsi="Arial" w:cs="Arial"/>
                <w:sz w:val="20"/>
                <w:szCs w:val="20"/>
                <w:lang w:val="en-GB"/>
              </w:rPr>
              <w:t xml:space="preserve">, different.  </w:t>
            </w:r>
          </w:p>
        </w:tc>
      </w:tr>
      <w:tr w:rsidR="001971A3" w:rsidRPr="001971A3" w14:paraId="3E410245" w14:textId="77777777" w:rsidTr="008B43E4">
        <w:tc>
          <w:tcPr>
            <w:tcW w:w="675" w:type="dxa"/>
          </w:tcPr>
          <w:p w14:paraId="302AAB44" w14:textId="1100B8A6" w:rsidR="001971A3" w:rsidRP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10</w:t>
            </w:r>
          </w:p>
        </w:tc>
        <w:tc>
          <w:tcPr>
            <w:tcW w:w="7926" w:type="dxa"/>
          </w:tcPr>
          <w:p w14:paraId="04FB7841" w14:textId="1343EEBE" w:rsidR="001971A3" w:rsidRPr="001971A3" w:rsidRDefault="001971A3" w:rsidP="004E51BA">
            <w:pPr>
              <w:pStyle w:val="Default"/>
              <w:tabs>
                <w:tab w:val="left" w:pos="709"/>
              </w:tabs>
              <w:spacing w:after="0"/>
              <w:rPr>
                <w:rFonts w:ascii="Arial" w:hAnsi="Arial" w:cs="Arial"/>
                <w:sz w:val="20"/>
                <w:szCs w:val="20"/>
                <w:lang w:val="en-GB"/>
              </w:rPr>
            </w:pPr>
            <w:r w:rsidRPr="001971A3">
              <w:rPr>
                <w:rFonts w:ascii="Arial" w:hAnsi="Arial" w:cs="Arial"/>
                <w:sz w:val="20"/>
                <w:szCs w:val="20"/>
                <w:lang w:val="en-GB"/>
              </w:rPr>
              <w:t>1 plant hybrid.</w:t>
            </w:r>
          </w:p>
        </w:tc>
      </w:tr>
    </w:tbl>
    <w:p w14:paraId="7B411DC6" w14:textId="77777777" w:rsidR="004F3C4E" w:rsidRPr="00FA4E96" w:rsidRDefault="004F3C4E" w:rsidP="006B1C8F">
      <w:pPr>
        <w:pStyle w:val="Default"/>
        <w:tabs>
          <w:tab w:val="left" w:pos="709"/>
        </w:tabs>
        <w:spacing w:after="0"/>
        <w:rPr>
          <w:rFonts w:ascii="Arial" w:hAnsi="Arial" w:cs="Arial"/>
          <w:sz w:val="20"/>
          <w:szCs w:val="20"/>
          <w:lang w:val="en-GB"/>
        </w:rPr>
      </w:pPr>
    </w:p>
    <w:p w14:paraId="0C202DA5" w14:textId="16A0ACD3" w:rsidR="004F3C4E" w:rsidRPr="00FA4E96" w:rsidRDefault="004F3C4E" w:rsidP="006B1C8F">
      <w:pPr>
        <w:pStyle w:val="Default"/>
        <w:tabs>
          <w:tab w:val="left" w:pos="709"/>
        </w:tabs>
        <w:spacing w:after="0"/>
        <w:rPr>
          <w:rFonts w:ascii="Arial" w:hAnsi="Arial" w:cs="Arial"/>
          <w:sz w:val="20"/>
          <w:szCs w:val="20"/>
          <w:lang w:val="en-GB"/>
        </w:rPr>
      </w:pPr>
      <w:r w:rsidRPr="00FA4E96">
        <w:rPr>
          <w:rFonts w:ascii="Arial" w:hAnsi="Arial" w:cs="Arial"/>
          <w:sz w:val="20"/>
          <w:szCs w:val="20"/>
          <w:lang w:val="en-GB"/>
        </w:rPr>
        <w:t xml:space="preserve">(c) Pan size </w:t>
      </w:r>
      <w:r w:rsidR="00A2190C">
        <w:rPr>
          <w:rFonts w:ascii="Arial" w:hAnsi="Arial" w:cs="Arial"/>
          <w:sz w:val="20"/>
          <w:szCs w:val="20"/>
          <w:lang w:val="en-GB"/>
        </w:rPr>
        <w:t xml:space="preserve">not </w:t>
      </w:r>
      <w:r w:rsidR="00271BBA">
        <w:rPr>
          <w:rFonts w:ascii="Arial" w:hAnsi="Arial" w:cs="Arial"/>
          <w:sz w:val="20"/>
          <w:szCs w:val="20"/>
          <w:lang w:val="en-GB"/>
        </w:rPr>
        <w:t>to exceed 4.</w:t>
      </w:r>
      <w:r w:rsidRPr="00FA4E96">
        <w:rPr>
          <w:rFonts w:ascii="Arial" w:hAnsi="Arial" w:cs="Arial"/>
          <w:sz w:val="20"/>
          <w:szCs w:val="20"/>
          <w:lang w:val="en-GB"/>
        </w:rPr>
        <w:t>5ins. (</w:t>
      </w:r>
      <w:r w:rsidR="00271BBA">
        <w:rPr>
          <w:rFonts w:ascii="Arial" w:hAnsi="Arial" w:cs="Arial"/>
          <w:sz w:val="20"/>
          <w:szCs w:val="20"/>
          <w:lang w:val="en-GB"/>
        </w:rPr>
        <w:t>11.4</w:t>
      </w:r>
      <w:r w:rsidRPr="00FA4E96">
        <w:rPr>
          <w:rFonts w:ascii="Arial" w:hAnsi="Arial" w:cs="Arial"/>
          <w:sz w:val="20"/>
          <w:szCs w:val="20"/>
          <w:lang w:val="en-GB"/>
        </w:rPr>
        <w:t xml:space="preserve"> cms) outside diameter</w:t>
      </w:r>
    </w:p>
    <w:p w14:paraId="4983B808" w14:textId="77777777" w:rsidR="004F3C4E" w:rsidRPr="00FA4E96" w:rsidRDefault="004F3C4E" w:rsidP="006B1C8F">
      <w:pPr>
        <w:pStyle w:val="Default"/>
        <w:tabs>
          <w:tab w:val="left" w:pos="709"/>
        </w:tabs>
        <w:spacing w:after="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26"/>
      </w:tblGrid>
      <w:tr w:rsidR="001971A3" w:rsidRPr="001971A3" w14:paraId="18B89E93" w14:textId="77777777" w:rsidTr="008B43E4">
        <w:tc>
          <w:tcPr>
            <w:tcW w:w="675" w:type="dxa"/>
          </w:tcPr>
          <w:p w14:paraId="2246ACC6" w14:textId="108C3B6E" w:rsidR="001971A3" w:rsidRP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11</w:t>
            </w:r>
          </w:p>
        </w:tc>
        <w:tc>
          <w:tcPr>
            <w:tcW w:w="7926" w:type="dxa"/>
          </w:tcPr>
          <w:p w14:paraId="3A7795BF" w14:textId="36DB9DEF" w:rsidR="001971A3" w:rsidRPr="001971A3" w:rsidRDefault="001971A3" w:rsidP="004E51BA">
            <w:pPr>
              <w:pStyle w:val="Default"/>
              <w:tabs>
                <w:tab w:val="left" w:pos="709"/>
              </w:tabs>
              <w:spacing w:after="0"/>
              <w:rPr>
                <w:rFonts w:ascii="Arial" w:hAnsi="Arial" w:cs="Arial"/>
                <w:sz w:val="20"/>
                <w:szCs w:val="20"/>
                <w:lang w:val="en-GB"/>
              </w:rPr>
            </w:pPr>
            <w:r w:rsidRPr="001971A3">
              <w:rPr>
                <w:rFonts w:ascii="Arial" w:hAnsi="Arial" w:cs="Arial"/>
                <w:sz w:val="20"/>
                <w:szCs w:val="20"/>
                <w:lang w:val="en-GB"/>
              </w:rPr>
              <w:t xml:space="preserve">1 plant P. allionii or form of P. allionii.   </w:t>
            </w:r>
          </w:p>
        </w:tc>
      </w:tr>
      <w:tr w:rsidR="001971A3" w:rsidRPr="001971A3" w14:paraId="37DC7412" w14:textId="77777777" w:rsidTr="008B43E4">
        <w:tc>
          <w:tcPr>
            <w:tcW w:w="675" w:type="dxa"/>
          </w:tcPr>
          <w:p w14:paraId="2E841169" w14:textId="6ED09CF0" w:rsidR="001971A3" w:rsidRP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12</w:t>
            </w:r>
          </w:p>
        </w:tc>
        <w:tc>
          <w:tcPr>
            <w:tcW w:w="7926" w:type="dxa"/>
          </w:tcPr>
          <w:p w14:paraId="7DA82D3D" w14:textId="0C5EDE55" w:rsidR="001971A3" w:rsidRPr="001971A3" w:rsidRDefault="001971A3" w:rsidP="004E51BA">
            <w:pPr>
              <w:pStyle w:val="Default"/>
              <w:tabs>
                <w:tab w:val="left" w:pos="709"/>
              </w:tabs>
              <w:spacing w:after="0"/>
              <w:rPr>
                <w:rFonts w:ascii="Arial" w:hAnsi="Arial" w:cs="Arial"/>
                <w:sz w:val="20"/>
                <w:szCs w:val="20"/>
                <w:lang w:val="en-GB"/>
              </w:rPr>
            </w:pPr>
            <w:r w:rsidRPr="001971A3">
              <w:rPr>
                <w:rFonts w:ascii="Arial" w:hAnsi="Arial" w:cs="Arial"/>
                <w:sz w:val="20"/>
                <w:szCs w:val="20"/>
                <w:lang w:val="en-GB"/>
              </w:rPr>
              <w:t xml:space="preserve">1 plant species or form of species, excluding P. allionii and forms of P. allionii.  </w:t>
            </w:r>
          </w:p>
        </w:tc>
      </w:tr>
      <w:tr w:rsidR="001971A3" w:rsidRPr="001971A3" w14:paraId="69CB3952" w14:textId="77777777" w:rsidTr="008B43E4">
        <w:tc>
          <w:tcPr>
            <w:tcW w:w="675" w:type="dxa"/>
          </w:tcPr>
          <w:p w14:paraId="66C8FC8A" w14:textId="542182F2" w:rsidR="001971A3" w:rsidRP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13</w:t>
            </w:r>
          </w:p>
        </w:tc>
        <w:tc>
          <w:tcPr>
            <w:tcW w:w="7926" w:type="dxa"/>
          </w:tcPr>
          <w:p w14:paraId="1F5DBA92" w14:textId="1B9CBB45" w:rsidR="001971A3" w:rsidRPr="001971A3" w:rsidRDefault="001971A3" w:rsidP="004E51BA">
            <w:pPr>
              <w:pStyle w:val="Default"/>
              <w:tabs>
                <w:tab w:val="left" w:pos="709"/>
              </w:tabs>
              <w:spacing w:after="0"/>
              <w:rPr>
                <w:rFonts w:ascii="Arial" w:hAnsi="Arial" w:cs="Arial"/>
                <w:sz w:val="20"/>
                <w:szCs w:val="20"/>
                <w:lang w:val="en-GB"/>
              </w:rPr>
            </w:pPr>
            <w:r w:rsidRPr="001971A3">
              <w:rPr>
                <w:rFonts w:ascii="Arial" w:hAnsi="Arial" w:cs="Arial"/>
                <w:sz w:val="20"/>
                <w:szCs w:val="20"/>
                <w:lang w:val="en-GB"/>
              </w:rPr>
              <w:t>2 plants hybrid, different.</w:t>
            </w:r>
          </w:p>
        </w:tc>
      </w:tr>
      <w:tr w:rsidR="001971A3" w:rsidRPr="001971A3" w14:paraId="514B1112" w14:textId="77777777" w:rsidTr="008B43E4">
        <w:tc>
          <w:tcPr>
            <w:tcW w:w="675" w:type="dxa"/>
          </w:tcPr>
          <w:p w14:paraId="0A91A5A4" w14:textId="24A95D26" w:rsidR="001971A3" w:rsidRP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14</w:t>
            </w:r>
          </w:p>
        </w:tc>
        <w:tc>
          <w:tcPr>
            <w:tcW w:w="7926" w:type="dxa"/>
          </w:tcPr>
          <w:p w14:paraId="3462E72A" w14:textId="478D15FF" w:rsidR="001971A3" w:rsidRPr="001971A3" w:rsidRDefault="001971A3" w:rsidP="004E51BA">
            <w:pPr>
              <w:pStyle w:val="Default"/>
              <w:tabs>
                <w:tab w:val="left" w:pos="709"/>
              </w:tabs>
              <w:spacing w:after="0"/>
              <w:rPr>
                <w:rFonts w:ascii="Arial" w:hAnsi="Arial" w:cs="Arial"/>
                <w:sz w:val="20"/>
                <w:szCs w:val="20"/>
                <w:lang w:val="en-GB"/>
              </w:rPr>
            </w:pPr>
            <w:r w:rsidRPr="001971A3">
              <w:rPr>
                <w:rFonts w:ascii="Arial" w:hAnsi="Arial" w:cs="Arial"/>
                <w:sz w:val="20"/>
                <w:szCs w:val="20"/>
                <w:lang w:val="en-GB"/>
              </w:rPr>
              <w:t xml:space="preserve">1 plant hybrid.  </w:t>
            </w:r>
          </w:p>
        </w:tc>
      </w:tr>
    </w:tbl>
    <w:p w14:paraId="79C2E44D" w14:textId="77777777" w:rsidR="004F3C4E" w:rsidRPr="00FA4E96" w:rsidRDefault="004F3C4E" w:rsidP="006B1C8F">
      <w:pPr>
        <w:pStyle w:val="Default"/>
        <w:tabs>
          <w:tab w:val="left" w:pos="709"/>
        </w:tabs>
        <w:spacing w:after="0"/>
        <w:rPr>
          <w:rFonts w:ascii="Arial" w:hAnsi="Arial" w:cs="Arial"/>
          <w:sz w:val="20"/>
          <w:szCs w:val="20"/>
          <w:lang w:val="en-GB"/>
        </w:rPr>
      </w:pPr>
    </w:p>
    <w:p w14:paraId="5EA7E0CB" w14:textId="77777777" w:rsidR="004F3C4E" w:rsidRPr="00FA4E96" w:rsidRDefault="004F3C4E" w:rsidP="006B1C8F">
      <w:pPr>
        <w:pStyle w:val="Default"/>
        <w:tabs>
          <w:tab w:val="left" w:pos="709"/>
        </w:tabs>
        <w:spacing w:after="0"/>
        <w:rPr>
          <w:rFonts w:ascii="Arial" w:hAnsi="Arial" w:cs="Arial"/>
          <w:sz w:val="20"/>
          <w:szCs w:val="20"/>
          <w:lang w:val="en-GB"/>
        </w:rPr>
      </w:pPr>
      <w:r w:rsidRPr="00FA4E96">
        <w:rPr>
          <w:rFonts w:ascii="Arial" w:hAnsi="Arial" w:cs="Arial"/>
          <w:sz w:val="20"/>
          <w:szCs w:val="20"/>
          <w:lang w:val="en-GB"/>
        </w:rPr>
        <w:t>(d) Pan size has no restrictions.</w:t>
      </w:r>
    </w:p>
    <w:p w14:paraId="6967B2B2" w14:textId="77777777" w:rsidR="004F3C4E" w:rsidRPr="00FA4E96" w:rsidRDefault="004F3C4E" w:rsidP="006B1C8F">
      <w:pPr>
        <w:pStyle w:val="Default"/>
        <w:tabs>
          <w:tab w:val="left" w:pos="709"/>
        </w:tabs>
        <w:spacing w:after="0"/>
        <w:rPr>
          <w:rFonts w:ascii="Arial" w:hAnsi="Arial" w:cs="Arial"/>
          <w:b/>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26"/>
      </w:tblGrid>
      <w:tr w:rsidR="001971A3" w:rsidRPr="001971A3" w14:paraId="4C5DE88C" w14:textId="77777777" w:rsidTr="008B43E4">
        <w:tc>
          <w:tcPr>
            <w:tcW w:w="675" w:type="dxa"/>
          </w:tcPr>
          <w:p w14:paraId="275EC9B9" w14:textId="0810340D" w:rsidR="001971A3" w:rsidRP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15</w:t>
            </w:r>
          </w:p>
        </w:tc>
        <w:tc>
          <w:tcPr>
            <w:tcW w:w="7926" w:type="dxa"/>
          </w:tcPr>
          <w:p w14:paraId="765C4206" w14:textId="3CCD345E" w:rsidR="001971A3" w:rsidRPr="001971A3" w:rsidRDefault="001971A3" w:rsidP="004E51BA">
            <w:pPr>
              <w:pStyle w:val="Default"/>
              <w:tabs>
                <w:tab w:val="left" w:pos="709"/>
              </w:tabs>
              <w:spacing w:after="0"/>
              <w:rPr>
                <w:rFonts w:ascii="Arial" w:hAnsi="Arial" w:cs="Arial"/>
                <w:sz w:val="20"/>
                <w:szCs w:val="20"/>
                <w:lang w:val="en-GB"/>
              </w:rPr>
            </w:pPr>
            <w:r w:rsidRPr="001971A3">
              <w:rPr>
                <w:rFonts w:ascii="Arial" w:hAnsi="Arial" w:cs="Arial"/>
                <w:sz w:val="20"/>
                <w:szCs w:val="20"/>
                <w:lang w:val="en-GB"/>
              </w:rPr>
              <w:t xml:space="preserve">1 plant hybrid seedling, raised by exhibitor, cross to be specified. </w:t>
            </w:r>
          </w:p>
        </w:tc>
      </w:tr>
      <w:tr w:rsidR="001971A3" w:rsidRPr="001971A3" w14:paraId="614B29E6" w14:textId="77777777" w:rsidTr="008B43E4">
        <w:tc>
          <w:tcPr>
            <w:tcW w:w="675" w:type="dxa"/>
          </w:tcPr>
          <w:p w14:paraId="58DF1C7F" w14:textId="70A98DCB" w:rsidR="001971A3" w:rsidRP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16</w:t>
            </w:r>
          </w:p>
        </w:tc>
        <w:tc>
          <w:tcPr>
            <w:tcW w:w="7926" w:type="dxa"/>
          </w:tcPr>
          <w:p w14:paraId="49AF332D" w14:textId="7A6D944C" w:rsidR="001971A3" w:rsidRPr="001971A3" w:rsidRDefault="001971A3" w:rsidP="004E51BA">
            <w:pPr>
              <w:pStyle w:val="Default"/>
              <w:tabs>
                <w:tab w:val="left" w:pos="709"/>
              </w:tabs>
              <w:spacing w:after="0"/>
              <w:rPr>
                <w:rFonts w:ascii="Arial" w:hAnsi="Arial" w:cs="Arial"/>
                <w:sz w:val="20"/>
                <w:szCs w:val="20"/>
                <w:lang w:val="en-GB"/>
              </w:rPr>
            </w:pPr>
            <w:r w:rsidRPr="001971A3">
              <w:rPr>
                <w:rFonts w:ascii="Arial" w:hAnsi="Arial" w:cs="Arial"/>
                <w:sz w:val="20"/>
                <w:szCs w:val="20"/>
                <w:lang w:val="en-GB"/>
              </w:rPr>
              <w:t xml:space="preserve">1 plant species or form of species (novice). </w:t>
            </w:r>
          </w:p>
        </w:tc>
      </w:tr>
      <w:tr w:rsidR="001971A3" w:rsidRPr="001971A3" w14:paraId="7DFB9FEC" w14:textId="77777777" w:rsidTr="008B43E4">
        <w:tc>
          <w:tcPr>
            <w:tcW w:w="675" w:type="dxa"/>
          </w:tcPr>
          <w:p w14:paraId="1616E9B3" w14:textId="33B191FE" w:rsidR="001971A3" w:rsidRPr="001971A3" w:rsidRDefault="001971A3"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17</w:t>
            </w:r>
          </w:p>
        </w:tc>
        <w:tc>
          <w:tcPr>
            <w:tcW w:w="7926" w:type="dxa"/>
          </w:tcPr>
          <w:p w14:paraId="1B93539E" w14:textId="02551BC4" w:rsidR="001971A3" w:rsidRPr="001971A3" w:rsidRDefault="001971A3" w:rsidP="004E51BA">
            <w:pPr>
              <w:pStyle w:val="Default"/>
              <w:tabs>
                <w:tab w:val="left" w:pos="709"/>
              </w:tabs>
              <w:spacing w:after="0"/>
              <w:rPr>
                <w:rFonts w:ascii="Arial" w:hAnsi="Arial" w:cs="Arial"/>
                <w:sz w:val="20"/>
                <w:szCs w:val="20"/>
                <w:lang w:val="en-GB"/>
              </w:rPr>
            </w:pPr>
            <w:r w:rsidRPr="001971A3">
              <w:rPr>
                <w:rFonts w:ascii="Arial" w:hAnsi="Arial" w:cs="Arial"/>
                <w:sz w:val="20"/>
                <w:szCs w:val="20"/>
                <w:lang w:val="en-GB"/>
              </w:rPr>
              <w:t xml:space="preserve">1 plant hybrid (Novice). </w:t>
            </w:r>
          </w:p>
        </w:tc>
      </w:tr>
    </w:tbl>
    <w:p w14:paraId="1CFB2F50" w14:textId="77777777" w:rsidR="004F3C4E" w:rsidRPr="00FA4E96" w:rsidRDefault="004F3C4E" w:rsidP="006B1C8F">
      <w:pPr>
        <w:pStyle w:val="Default"/>
        <w:spacing w:after="0"/>
        <w:rPr>
          <w:rFonts w:ascii="Arial" w:hAnsi="Arial" w:cs="Arial"/>
          <w:sz w:val="20"/>
          <w:szCs w:val="20"/>
        </w:rPr>
      </w:pPr>
    </w:p>
    <w:p w14:paraId="6B52C050" w14:textId="77777777" w:rsidR="004F3C4E" w:rsidRDefault="004F3C4E" w:rsidP="006B1C8F">
      <w:pPr>
        <w:pStyle w:val="Default"/>
        <w:spacing w:after="0"/>
        <w:rPr>
          <w:rFonts w:ascii="Arial" w:hAnsi="Arial" w:cs="Arial"/>
          <w:sz w:val="20"/>
          <w:szCs w:val="20"/>
        </w:rPr>
      </w:pPr>
    </w:p>
    <w:p w14:paraId="12F46639" w14:textId="77777777" w:rsidR="00841762" w:rsidRDefault="00841762" w:rsidP="006B1C8F">
      <w:pPr>
        <w:pStyle w:val="Default"/>
        <w:spacing w:after="0"/>
        <w:rPr>
          <w:rFonts w:ascii="Arial" w:hAnsi="Arial" w:cs="Arial"/>
          <w:sz w:val="20"/>
          <w:szCs w:val="20"/>
        </w:rPr>
      </w:pPr>
    </w:p>
    <w:p w14:paraId="45024849" w14:textId="77777777" w:rsidR="00841762" w:rsidRPr="00FA4E96" w:rsidRDefault="00841762" w:rsidP="006B1C8F">
      <w:pPr>
        <w:pStyle w:val="Default"/>
        <w:spacing w:after="0"/>
        <w:rPr>
          <w:rFonts w:ascii="Arial" w:hAnsi="Arial" w:cs="Arial"/>
          <w:sz w:val="20"/>
          <w:szCs w:val="20"/>
        </w:rPr>
      </w:pPr>
    </w:p>
    <w:p w14:paraId="68CBEA1A" w14:textId="77777777" w:rsidR="008B43E4" w:rsidRDefault="008B43E4" w:rsidP="006B1C8F">
      <w:pPr>
        <w:pStyle w:val="Default"/>
        <w:spacing w:after="0"/>
        <w:jc w:val="center"/>
        <w:rPr>
          <w:rFonts w:ascii="Arial" w:hAnsi="Arial" w:cs="Arial"/>
          <w:b/>
          <w:color w:val="FF0000"/>
          <w:sz w:val="20"/>
          <w:szCs w:val="20"/>
          <w:lang w:val="en-GB"/>
        </w:rPr>
      </w:pPr>
    </w:p>
    <w:p w14:paraId="60A8BC5D" w14:textId="17B43501" w:rsidR="004F3C4E" w:rsidRPr="00FA4E96" w:rsidRDefault="004F3C4E" w:rsidP="006B1C8F">
      <w:pPr>
        <w:pStyle w:val="Default"/>
        <w:spacing w:after="0"/>
        <w:jc w:val="center"/>
        <w:rPr>
          <w:rFonts w:ascii="Arial" w:hAnsi="Arial" w:cs="Arial"/>
          <w:b/>
          <w:color w:val="FF0000"/>
          <w:sz w:val="20"/>
          <w:szCs w:val="20"/>
          <w:lang w:val="en-GB"/>
        </w:rPr>
      </w:pPr>
      <w:r w:rsidRPr="00FA4E96">
        <w:rPr>
          <w:rFonts w:ascii="Arial" w:hAnsi="Arial" w:cs="Arial"/>
          <w:b/>
          <w:color w:val="FF0000"/>
          <w:sz w:val="20"/>
          <w:szCs w:val="20"/>
          <w:lang w:val="en-GB"/>
        </w:rPr>
        <w:t>SECTION II</w:t>
      </w:r>
      <w:r w:rsidR="00841762">
        <w:rPr>
          <w:rFonts w:ascii="Arial" w:hAnsi="Arial" w:cs="Arial"/>
          <w:b/>
          <w:color w:val="FF0000"/>
          <w:sz w:val="20"/>
          <w:szCs w:val="20"/>
          <w:lang w:val="en-GB"/>
        </w:rPr>
        <w:t xml:space="preserve"> - </w:t>
      </w:r>
      <w:r w:rsidRPr="00FA4E96">
        <w:rPr>
          <w:rFonts w:ascii="Arial" w:hAnsi="Arial" w:cs="Arial"/>
          <w:b/>
          <w:color w:val="FF0000"/>
          <w:sz w:val="20"/>
          <w:szCs w:val="20"/>
          <w:lang w:val="en-GB"/>
        </w:rPr>
        <w:t>PRIMULAS OF VERNALES TYPE</w:t>
      </w:r>
    </w:p>
    <w:p w14:paraId="444F2D00" w14:textId="77777777" w:rsidR="004F3C4E" w:rsidRDefault="004F3C4E" w:rsidP="006B1C8F">
      <w:pPr>
        <w:pStyle w:val="Default"/>
        <w:spacing w:after="0"/>
        <w:jc w:val="center"/>
        <w:rPr>
          <w:rFonts w:ascii="Arial" w:hAnsi="Arial" w:cs="Arial"/>
          <w:color w:val="FF0000"/>
          <w:sz w:val="20"/>
          <w:szCs w:val="20"/>
          <w:lang w:val="en-GB"/>
        </w:rPr>
      </w:pPr>
      <w:r w:rsidRPr="00FA4E96">
        <w:rPr>
          <w:rFonts w:ascii="Arial" w:hAnsi="Arial" w:cs="Arial"/>
          <w:color w:val="FF0000"/>
          <w:sz w:val="20"/>
          <w:szCs w:val="20"/>
          <w:lang w:val="en-GB"/>
        </w:rPr>
        <w:t>(Excluding Florist Gold Laced Polyanthuses)</w:t>
      </w:r>
    </w:p>
    <w:p w14:paraId="16AEF6E6" w14:textId="77777777" w:rsidR="00841762" w:rsidRDefault="00841762" w:rsidP="006B1C8F">
      <w:pPr>
        <w:pStyle w:val="Default"/>
        <w:spacing w:after="0"/>
        <w:jc w:val="center"/>
        <w:rPr>
          <w:rFonts w:ascii="Arial" w:hAnsi="Arial" w:cs="Arial"/>
          <w:color w:val="FF0000"/>
          <w:sz w:val="20"/>
          <w:szCs w:val="20"/>
          <w:lang w:val="en-GB"/>
        </w:rPr>
      </w:pPr>
    </w:p>
    <w:p w14:paraId="776232E3" w14:textId="336B71AC" w:rsidR="00841762" w:rsidRDefault="00841762" w:rsidP="00841762">
      <w:pPr>
        <w:pStyle w:val="Default"/>
        <w:spacing w:after="0"/>
        <w:rPr>
          <w:rFonts w:ascii="Arial" w:hAnsi="Arial" w:cs="Arial"/>
          <w:sz w:val="20"/>
          <w:szCs w:val="20"/>
          <w:lang w:val="en-GB"/>
        </w:rPr>
      </w:pPr>
      <w:r>
        <w:rPr>
          <w:rFonts w:ascii="Arial" w:hAnsi="Arial" w:cs="Arial"/>
          <w:sz w:val="20"/>
          <w:szCs w:val="20"/>
          <w:lang w:val="en-GB"/>
        </w:rPr>
        <w:t xml:space="preserve">The </w:t>
      </w:r>
      <w:r w:rsidRPr="00841762">
        <w:rPr>
          <w:rFonts w:ascii="Arial" w:hAnsi="Arial" w:cs="Arial"/>
          <w:b/>
          <w:sz w:val="20"/>
          <w:szCs w:val="20"/>
          <w:lang w:val="en-GB"/>
        </w:rPr>
        <w:t>JOHN BARLOW CUP</w:t>
      </w:r>
      <w:r>
        <w:rPr>
          <w:rFonts w:ascii="Arial" w:hAnsi="Arial" w:cs="Arial"/>
          <w:sz w:val="20"/>
          <w:szCs w:val="20"/>
          <w:lang w:val="en-GB"/>
        </w:rPr>
        <w:t xml:space="preserve"> will be awarded to the winner of most points in Classes 20 – 36</w:t>
      </w:r>
    </w:p>
    <w:p w14:paraId="3C8D30B7" w14:textId="49EB6319" w:rsidR="00841762" w:rsidRPr="00841762" w:rsidRDefault="00841762" w:rsidP="00841762">
      <w:pPr>
        <w:pStyle w:val="Default"/>
        <w:spacing w:after="0"/>
        <w:rPr>
          <w:rFonts w:ascii="Arial" w:hAnsi="Arial" w:cs="Arial"/>
          <w:sz w:val="20"/>
          <w:szCs w:val="20"/>
          <w:lang w:val="en-GB"/>
        </w:rPr>
      </w:pPr>
      <w:r>
        <w:rPr>
          <w:rFonts w:ascii="Arial" w:hAnsi="Arial" w:cs="Arial"/>
          <w:sz w:val="20"/>
          <w:szCs w:val="20"/>
          <w:lang w:val="en-GB"/>
        </w:rPr>
        <w:t xml:space="preserve">The </w:t>
      </w:r>
      <w:r w:rsidRPr="00841762">
        <w:rPr>
          <w:rFonts w:ascii="Arial" w:hAnsi="Arial" w:cs="Arial"/>
          <w:b/>
          <w:sz w:val="20"/>
          <w:szCs w:val="20"/>
          <w:lang w:val="en-GB"/>
        </w:rPr>
        <w:t>MARGARET WEBSTER TROPHY</w:t>
      </w:r>
      <w:r>
        <w:rPr>
          <w:rFonts w:ascii="Arial" w:hAnsi="Arial" w:cs="Arial"/>
          <w:sz w:val="20"/>
          <w:szCs w:val="20"/>
          <w:lang w:val="en-GB"/>
        </w:rPr>
        <w:t xml:space="preserve"> will be awarded for the Premier Plant in Section II. </w:t>
      </w:r>
    </w:p>
    <w:p w14:paraId="66459696" w14:textId="77777777" w:rsidR="00841762" w:rsidRDefault="00841762" w:rsidP="006B1C8F">
      <w:pPr>
        <w:pStyle w:val="Default"/>
        <w:spacing w:after="0"/>
        <w:rPr>
          <w:rFonts w:ascii="Arial" w:hAnsi="Arial" w:cs="Arial"/>
          <w:sz w:val="20"/>
          <w:szCs w:val="20"/>
        </w:rPr>
      </w:pPr>
    </w:p>
    <w:p w14:paraId="7ED42C3D" w14:textId="77777777" w:rsidR="004E51BA" w:rsidRPr="00FA4E96" w:rsidRDefault="004E51BA" w:rsidP="006B1C8F">
      <w:pPr>
        <w:pStyle w:val="Default"/>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26"/>
      </w:tblGrid>
      <w:tr w:rsidR="004E51BA" w:rsidRPr="004E51BA" w14:paraId="1590DD73" w14:textId="77777777" w:rsidTr="008B43E4">
        <w:tc>
          <w:tcPr>
            <w:tcW w:w="675" w:type="dxa"/>
          </w:tcPr>
          <w:p w14:paraId="5FF42DE5" w14:textId="507059CD"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20</w:t>
            </w:r>
          </w:p>
        </w:tc>
        <w:tc>
          <w:tcPr>
            <w:tcW w:w="7926" w:type="dxa"/>
          </w:tcPr>
          <w:p w14:paraId="4C167B9C" w14:textId="167D4CB3"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2 plants species or subspecies, different.  </w:t>
            </w:r>
          </w:p>
        </w:tc>
      </w:tr>
      <w:tr w:rsidR="004E51BA" w:rsidRPr="004E51BA" w14:paraId="2E760355" w14:textId="77777777" w:rsidTr="008B43E4">
        <w:tc>
          <w:tcPr>
            <w:tcW w:w="675" w:type="dxa"/>
          </w:tcPr>
          <w:p w14:paraId="2A7D38D7" w14:textId="0131EA9D"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21</w:t>
            </w:r>
          </w:p>
        </w:tc>
        <w:tc>
          <w:tcPr>
            <w:tcW w:w="7926" w:type="dxa"/>
          </w:tcPr>
          <w:p w14:paraId="718C4D15" w14:textId="359183E2"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1 plant species.  </w:t>
            </w:r>
          </w:p>
        </w:tc>
      </w:tr>
      <w:tr w:rsidR="004E51BA" w:rsidRPr="004E51BA" w14:paraId="184F353E" w14:textId="77777777" w:rsidTr="008B43E4">
        <w:tc>
          <w:tcPr>
            <w:tcW w:w="675" w:type="dxa"/>
          </w:tcPr>
          <w:p w14:paraId="3D2A6F5A" w14:textId="7302340B"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22</w:t>
            </w:r>
          </w:p>
        </w:tc>
        <w:tc>
          <w:tcPr>
            <w:tcW w:w="7926" w:type="dxa"/>
          </w:tcPr>
          <w:p w14:paraId="006AB284" w14:textId="1F0C62D5"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1 plant anomalous species or hybrid (e.g. </w:t>
            </w:r>
            <w:r w:rsidR="00AD4C10">
              <w:rPr>
                <w:rFonts w:ascii="Arial" w:hAnsi="Arial" w:cs="Arial"/>
                <w:sz w:val="20"/>
                <w:szCs w:val="20"/>
                <w:lang w:val="en-GB"/>
              </w:rPr>
              <w:t xml:space="preserve">single </w:t>
            </w:r>
            <w:r w:rsidRPr="004E51BA">
              <w:rPr>
                <w:rFonts w:ascii="Arial" w:hAnsi="Arial" w:cs="Arial"/>
                <w:sz w:val="20"/>
                <w:szCs w:val="20"/>
                <w:lang w:val="en-GB"/>
              </w:rPr>
              <w:t>Jack-in-the-green,</w:t>
            </w:r>
            <w:r w:rsidR="00AD4C10">
              <w:rPr>
                <w:rFonts w:ascii="Arial" w:hAnsi="Arial" w:cs="Arial"/>
                <w:sz w:val="20"/>
                <w:szCs w:val="20"/>
                <w:lang w:val="en-GB"/>
              </w:rPr>
              <w:t xml:space="preserve"> hose in hose </w:t>
            </w:r>
            <w:r w:rsidRPr="004E51BA">
              <w:rPr>
                <w:rFonts w:ascii="Arial" w:hAnsi="Arial" w:cs="Arial"/>
                <w:sz w:val="20"/>
                <w:szCs w:val="20"/>
                <w:lang w:val="en-GB"/>
              </w:rPr>
              <w:t xml:space="preserve"> etc). </w:t>
            </w:r>
          </w:p>
        </w:tc>
      </w:tr>
      <w:tr w:rsidR="004E51BA" w:rsidRPr="004E51BA" w14:paraId="51B678AC" w14:textId="77777777" w:rsidTr="008B43E4">
        <w:tc>
          <w:tcPr>
            <w:tcW w:w="675" w:type="dxa"/>
          </w:tcPr>
          <w:p w14:paraId="06AC8A9A" w14:textId="36936DE1"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23</w:t>
            </w:r>
          </w:p>
        </w:tc>
        <w:tc>
          <w:tcPr>
            <w:tcW w:w="7926" w:type="dxa"/>
          </w:tcPr>
          <w:p w14:paraId="31BA4359" w14:textId="1FFEA27E"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2 plants double species or hybrid, different. </w:t>
            </w:r>
          </w:p>
        </w:tc>
      </w:tr>
      <w:tr w:rsidR="004E51BA" w:rsidRPr="004E51BA" w14:paraId="1B8B209E" w14:textId="77777777" w:rsidTr="008B43E4">
        <w:tc>
          <w:tcPr>
            <w:tcW w:w="675" w:type="dxa"/>
          </w:tcPr>
          <w:p w14:paraId="5C7F2037" w14:textId="50EB14B3"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24</w:t>
            </w:r>
          </w:p>
        </w:tc>
        <w:tc>
          <w:tcPr>
            <w:tcW w:w="7926" w:type="dxa"/>
          </w:tcPr>
          <w:p w14:paraId="60403DAE" w14:textId="244DECB8"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1 plant double species or hybrid.   </w:t>
            </w:r>
          </w:p>
        </w:tc>
      </w:tr>
      <w:tr w:rsidR="004E51BA" w:rsidRPr="004E51BA" w14:paraId="16CBC8AB" w14:textId="77777777" w:rsidTr="008B43E4">
        <w:tc>
          <w:tcPr>
            <w:tcW w:w="675" w:type="dxa"/>
          </w:tcPr>
          <w:p w14:paraId="6F30F3A1" w14:textId="6585E733"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25</w:t>
            </w:r>
          </w:p>
        </w:tc>
        <w:tc>
          <w:tcPr>
            <w:tcW w:w="7926" w:type="dxa"/>
          </w:tcPr>
          <w:p w14:paraId="436F1029" w14:textId="1403C1DD"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3 plants single primrose of Juliana type (to include primrose and semi-polyanthus forms) different.  </w:t>
            </w:r>
          </w:p>
        </w:tc>
      </w:tr>
      <w:tr w:rsidR="004E51BA" w:rsidRPr="004E51BA" w14:paraId="39772957" w14:textId="77777777" w:rsidTr="008B43E4">
        <w:tc>
          <w:tcPr>
            <w:tcW w:w="675" w:type="dxa"/>
          </w:tcPr>
          <w:p w14:paraId="35E3DDF3" w14:textId="5D037700"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26</w:t>
            </w:r>
          </w:p>
        </w:tc>
        <w:tc>
          <w:tcPr>
            <w:tcW w:w="7926" w:type="dxa"/>
          </w:tcPr>
          <w:p w14:paraId="22DDFE72" w14:textId="43FF581B"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2 plants single primrose of Juliana type (to include primrose and semi-polyanthus forms) different.  </w:t>
            </w:r>
          </w:p>
        </w:tc>
      </w:tr>
      <w:tr w:rsidR="004E51BA" w:rsidRPr="004E51BA" w14:paraId="7981954A" w14:textId="77777777" w:rsidTr="008B43E4">
        <w:tc>
          <w:tcPr>
            <w:tcW w:w="675" w:type="dxa"/>
          </w:tcPr>
          <w:p w14:paraId="3654C9C6" w14:textId="68F93548"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27</w:t>
            </w:r>
          </w:p>
        </w:tc>
        <w:tc>
          <w:tcPr>
            <w:tcW w:w="7926" w:type="dxa"/>
          </w:tcPr>
          <w:p w14:paraId="2B79C4D9" w14:textId="01C67A77"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1 plant single primrose of Juliana type (to include primrose and semi polyanthus forms).  </w:t>
            </w:r>
          </w:p>
        </w:tc>
      </w:tr>
      <w:tr w:rsidR="004E51BA" w:rsidRPr="004E51BA" w14:paraId="43CE2C2B" w14:textId="77777777" w:rsidTr="008B43E4">
        <w:tc>
          <w:tcPr>
            <w:tcW w:w="675" w:type="dxa"/>
          </w:tcPr>
          <w:p w14:paraId="7FCD81B2" w14:textId="3B7DF5C8"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28</w:t>
            </w:r>
          </w:p>
        </w:tc>
        <w:tc>
          <w:tcPr>
            <w:tcW w:w="7926" w:type="dxa"/>
          </w:tcPr>
          <w:p w14:paraId="7B493DA0" w14:textId="6DCD80A7"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2 plants single hybrid primrose, medium flowered, different. </w:t>
            </w:r>
          </w:p>
        </w:tc>
      </w:tr>
      <w:tr w:rsidR="004E51BA" w:rsidRPr="004E51BA" w14:paraId="16E6FCCC" w14:textId="77777777" w:rsidTr="008B43E4">
        <w:tc>
          <w:tcPr>
            <w:tcW w:w="675" w:type="dxa"/>
          </w:tcPr>
          <w:p w14:paraId="2D324A53" w14:textId="6A4ABF56"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29</w:t>
            </w:r>
          </w:p>
        </w:tc>
        <w:tc>
          <w:tcPr>
            <w:tcW w:w="7926" w:type="dxa"/>
          </w:tcPr>
          <w:p w14:paraId="57815000" w14:textId="09F593C3"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1 plant single hybrid primrose, medium flowered.   </w:t>
            </w:r>
          </w:p>
        </w:tc>
      </w:tr>
      <w:tr w:rsidR="004E51BA" w:rsidRPr="004E51BA" w14:paraId="71C58804" w14:textId="77777777" w:rsidTr="008B43E4">
        <w:tc>
          <w:tcPr>
            <w:tcW w:w="675" w:type="dxa"/>
          </w:tcPr>
          <w:p w14:paraId="07482198" w14:textId="509B4399"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30</w:t>
            </w:r>
          </w:p>
        </w:tc>
        <w:tc>
          <w:tcPr>
            <w:tcW w:w="7926" w:type="dxa"/>
          </w:tcPr>
          <w:p w14:paraId="367CEE0F" w14:textId="7D5A2B9D"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2 plants single hybrid polyanthus, medium flowered, different. </w:t>
            </w:r>
          </w:p>
        </w:tc>
      </w:tr>
      <w:tr w:rsidR="004E51BA" w:rsidRPr="004E51BA" w14:paraId="164390A9" w14:textId="77777777" w:rsidTr="008B43E4">
        <w:tc>
          <w:tcPr>
            <w:tcW w:w="675" w:type="dxa"/>
          </w:tcPr>
          <w:p w14:paraId="552DD66B" w14:textId="6F7D19FF"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31</w:t>
            </w:r>
          </w:p>
        </w:tc>
        <w:tc>
          <w:tcPr>
            <w:tcW w:w="7926" w:type="dxa"/>
          </w:tcPr>
          <w:p w14:paraId="42000819" w14:textId="753D8BEC"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1 plant single hybrid polyanthus, medium flowered excluding Cowichans.  </w:t>
            </w:r>
          </w:p>
        </w:tc>
      </w:tr>
      <w:tr w:rsidR="004E51BA" w:rsidRPr="004E51BA" w14:paraId="68D9DF35" w14:textId="77777777" w:rsidTr="008B43E4">
        <w:tc>
          <w:tcPr>
            <w:tcW w:w="675" w:type="dxa"/>
          </w:tcPr>
          <w:p w14:paraId="201638D3" w14:textId="2D5B4E8A"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32</w:t>
            </w:r>
          </w:p>
        </w:tc>
        <w:tc>
          <w:tcPr>
            <w:tcW w:w="7926" w:type="dxa"/>
          </w:tcPr>
          <w:p w14:paraId="39115440" w14:textId="5A87A01C"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1 plant Cowichan polyanthus.  </w:t>
            </w:r>
          </w:p>
        </w:tc>
      </w:tr>
      <w:tr w:rsidR="004E51BA" w:rsidRPr="004E51BA" w14:paraId="19C02EDD" w14:textId="77777777" w:rsidTr="008B43E4">
        <w:tc>
          <w:tcPr>
            <w:tcW w:w="675" w:type="dxa"/>
          </w:tcPr>
          <w:p w14:paraId="74010D88" w14:textId="22E0C433"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33</w:t>
            </w:r>
          </w:p>
        </w:tc>
        <w:tc>
          <w:tcPr>
            <w:tcW w:w="7926" w:type="dxa"/>
          </w:tcPr>
          <w:p w14:paraId="0954EACB" w14:textId="043B7F4B"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2 plants miniature polyanthus (e.g.’ Firefly’ and Juliana type of polyanthus form), different.</w:t>
            </w:r>
          </w:p>
        </w:tc>
      </w:tr>
      <w:tr w:rsidR="004E51BA" w:rsidRPr="004E51BA" w14:paraId="45895A43" w14:textId="77777777" w:rsidTr="008B43E4">
        <w:tc>
          <w:tcPr>
            <w:tcW w:w="675" w:type="dxa"/>
          </w:tcPr>
          <w:p w14:paraId="387188FE" w14:textId="23D3979E"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34</w:t>
            </w:r>
          </w:p>
        </w:tc>
        <w:tc>
          <w:tcPr>
            <w:tcW w:w="7926" w:type="dxa"/>
          </w:tcPr>
          <w:p w14:paraId="571E6EB1" w14:textId="24FF19CB"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1 plant miniature polyanthus (e.g. ‘Firefly’ and Juliana types of</w:t>
            </w:r>
            <w:r>
              <w:rPr>
                <w:rFonts w:ascii="Arial" w:hAnsi="Arial" w:cs="Arial"/>
                <w:sz w:val="20"/>
                <w:szCs w:val="20"/>
                <w:lang w:val="en-GB"/>
              </w:rPr>
              <w:t xml:space="preserve"> </w:t>
            </w:r>
            <w:r w:rsidRPr="004E51BA">
              <w:rPr>
                <w:rFonts w:ascii="Arial" w:hAnsi="Arial" w:cs="Arial"/>
                <w:sz w:val="20"/>
                <w:szCs w:val="20"/>
                <w:lang w:val="en-GB"/>
              </w:rPr>
              <w:t>polyanthus form).</w:t>
            </w:r>
          </w:p>
        </w:tc>
      </w:tr>
      <w:tr w:rsidR="004E51BA" w:rsidRPr="004E51BA" w14:paraId="4A2A6375" w14:textId="77777777" w:rsidTr="008B43E4">
        <w:tc>
          <w:tcPr>
            <w:tcW w:w="675" w:type="dxa"/>
          </w:tcPr>
          <w:p w14:paraId="0FEFF3E2" w14:textId="076C5FFE"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35</w:t>
            </w:r>
          </w:p>
        </w:tc>
        <w:tc>
          <w:tcPr>
            <w:tcW w:w="7926" w:type="dxa"/>
          </w:tcPr>
          <w:p w14:paraId="62394574" w14:textId="699F0803"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1 plant Vernales hybrid raised by exhibitor from own crosses, cross</w:t>
            </w:r>
            <w:r>
              <w:rPr>
                <w:rFonts w:ascii="Arial" w:hAnsi="Arial" w:cs="Arial"/>
                <w:sz w:val="20"/>
                <w:szCs w:val="20"/>
                <w:lang w:val="en-GB"/>
              </w:rPr>
              <w:t xml:space="preserve"> </w:t>
            </w:r>
            <w:r w:rsidRPr="004E51BA">
              <w:rPr>
                <w:rFonts w:ascii="Arial" w:hAnsi="Arial" w:cs="Arial"/>
                <w:sz w:val="20"/>
                <w:szCs w:val="20"/>
                <w:lang w:val="en-GB"/>
              </w:rPr>
              <w:t>to be specified.</w:t>
            </w:r>
          </w:p>
        </w:tc>
      </w:tr>
      <w:tr w:rsidR="004E51BA" w:rsidRPr="004E51BA" w14:paraId="1B328751" w14:textId="77777777" w:rsidTr="008B43E4">
        <w:tc>
          <w:tcPr>
            <w:tcW w:w="675" w:type="dxa"/>
          </w:tcPr>
          <w:p w14:paraId="0682FC9D" w14:textId="63AB53B6"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36</w:t>
            </w:r>
          </w:p>
        </w:tc>
        <w:tc>
          <w:tcPr>
            <w:tcW w:w="7926" w:type="dxa"/>
          </w:tcPr>
          <w:p w14:paraId="6973D155" w14:textId="3AF7D342"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1 plant Vernales hybrid not covered in any of the  </w:t>
            </w:r>
            <w:r>
              <w:rPr>
                <w:rFonts w:ascii="Arial" w:hAnsi="Arial" w:cs="Arial"/>
                <w:sz w:val="20"/>
                <w:szCs w:val="20"/>
                <w:lang w:val="en-GB"/>
              </w:rPr>
              <w:t>class</w:t>
            </w:r>
            <w:r w:rsidRPr="004E51BA">
              <w:rPr>
                <w:rFonts w:ascii="Arial" w:hAnsi="Arial" w:cs="Arial"/>
                <w:sz w:val="20"/>
                <w:szCs w:val="20"/>
                <w:lang w:val="en-GB"/>
              </w:rPr>
              <w:t xml:space="preserve">es 22 to 35. </w:t>
            </w:r>
          </w:p>
        </w:tc>
      </w:tr>
      <w:tr w:rsidR="004E51BA" w:rsidRPr="004E51BA" w14:paraId="0738AB19" w14:textId="77777777" w:rsidTr="008B43E4">
        <w:tc>
          <w:tcPr>
            <w:tcW w:w="675" w:type="dxa"/>
          </w:tcPr>
          <w:p w14:paraId="2EF1486F" w14:textId="3EB74F0D"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37</w:t>
            </w:r>
          </w:p>
        </w:tc>
        <w:tc>
          <w:tcPr>
            <w:tcW w:w="7926" w:type="dxa"/>
          </w:tcPr>
          <w:p w14:paraId="7C7DF54E" w14:textId="6A21D4E5"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1 plant Vernales (Novice) species.  </w:t>
            </w:r>
          </w:p>
        </w:tc>
      </w:tr>
      <w:tr w:rsidR="004E51BA" w:rsidRPr="004E51BA" w14:paraId="78BC217F" w14:textId="77777777" w:rsidTr="008B43E4">
        <w:tc>
          <w:tcPr>
            <w:tcW w:w="675" w:type="dxa"/>
          </w:tcPr>
          <w:p w14:paraId="07219B18" w14:textId="196068B6" w:rsidR="004E51BA" w:rsidRPr="004E51BA" w:rsidRDefault="004E51BA" w:rsidP="004E51BA">
            <w:pPr>
              <w:pStyle w:val="Default"/>
              <w:tabs>
                <w:tab w:val="left" w:pos="709"/>
              </w:tabs>
              <w:spacing w:after="0"/>
              <w:rPr>
                <w:rFonts w:ascii="Arial" w:hAnsi="Arial" w:cs="Arial"/>
                <w:sz w:val="20"/>
                <w:szCs w:val="20"/>
                <w:lang w:val="en-GB"/>
              </w:rPr>
            </w:pPr>
            <w:r>
              <w:rPr>
                <w:rFonts w:ascii="Arial" w:hAnsi="Arial" w:cs="Arial"/>
                <w:sz w:val="20"/>
                <w:szCs w:val="20"/>
                <w:lang w:val="en-GB"/>
              </w:rPr>
              <w:t>38</w:t>
            </w:r>
          </w:p>
        </w:tc>
        <w:tc>
          <w:tcPr>
            <w:tcW w:w="7926" w:type="dxa"/>
          </w:tcPr>
          <w:p w14:paraId="24089801" w14:textId="79748BBC" w:rsidR="004E51BA" w:rsidRPr="004E51BA" w:rsidRDefault="004E51BA" w:rsidP="004E51BA">
            <w:pPr>
              <w:pStyle w:val="Default"/>
              <w:tabs>
                <w:tab w:val="left" w:pos="709"/>
              </w:tabs>
              <w:spacing w:after="0"/>
              <w:rPr>
                <w:rFonts w:ascii="Arial" w:hAnsi="Arial" w:cs="Arial"/>
                <w:sz w:val="20"/>
                <w:szCs w:val="20"/>
                <w:lang w:val="en-GB"/>
              </w:rPr>
            </w:pPr>
            <w:r w:rsidRPr="004E51BA">
              <w:rPr>
                <w:rFonts w:ascii="Arial" w:hAnsi="Arial" w:cs="Arial"/>
                <w:sz w:val="20"/>
                <w:szCs w:val="20"/>
                <w:lang w:val="en-GB"/>
              </w:rPr>
              <w:t xml:space="preserve">1 plant Vernales hybrid (Novice). </w:t>
            </w:r>
          </w:p>
        </w:tc>
      </w:tr>
    </w:tbl>
    <w:p w14:paraId="365F7D40" w14:textId="77777777" w:rsidR="004C1653" w:rsidRPr="00FA4E96" w:rsidRDefault="004C1653" w:rsidP="006B1C8F">
      <w:pPr>
        <w:pStyle w:val="Default"/>
        <w:tabs>
          <w:tab w:val="left" w:pos="709"/>
        </w:tabs>
        <w:spacing w:after="0"/>
        <w:rPr>
          <w:rFonts w:ascii="Arial" w:hAnsi="Arial" w:cs="Arial"/>
          <w:sz w:val="20"/>
          <w:szCs w:val="20"/>
          <w:lang w:val="en-GB"/>
        </w:rPr>
      </w:pPr>
    </w:p>
    <w:p w14:paraId="6D04EC2A" w14:textId="77777777" w:rsidR="004F3C4E" w:rsidRDefault="004F3C4E" w:rsidP="006B1C8F">
      <w:pPr>
        <w:pStyle w:val="Default"/>
        <w:spacing w:after="0"/>
        <w:jc w:val="center"/>
        <w:rPr>
          <w:rFonts w:ascii="Arial" w:hAnsi="Arial" w:cs="Arial"/>
          <w:b/>
          <w:color w:val="FF0000"/>
          <w:sz w:val="20"/>
          <w:szCs w:val="20"/>
          <w:lang w:val="en-GB"/>
        </w:rPr>
      </w:pPr>
    </w:p>
    <w:p w14:paraId="4BE6B0DA" w14:textId="77777777" w:rsidR="00D608F7" w:rsidRDefault="004E51BA" w:rsidP="004E51BA">
      <w:pPr>
        <w:pStyle w:val="Default"/>
        <w:spacing w:after="0"/>
        <w:rPr>
          <w:rFonts w:ascii="Arial" w:hAnsi="Arial" w:cs="Arial"/>
          <w:b/>
          <w:sz w:val="20"/>
          <w:szCs w:val="20"/>
          <w:lang w:val="en-GB"/>
        </w:rPr>
      </w:pPr>
      <w:r w:rsidRPr="004E51BA">
        <w:rPr>
          <w:rFonts w:ascii="Arial" w:hAnsi="Arial" w:cs="Arial"/>
          <w:b/>
          <w:sz w:val="20"/>
          <w:szCs w:val="20"/>
          <w:lang w:val="en-GB"/>
        </w:rPr>
        <w:t>N.B. In Classes 28 – 31 ‘medi</w:t>
      </w:r>
      <w:r w:rsidR="00D608F7">
        <w:rPr>
          <w:rFonts w:ascii="Arial" w:hAnsi="Arial" w:cs="Arial"/>
          <w:b/>
          <w:sz w:val="20"/>
          <w:szCs w:val="20"/>
          <w:lang w:val="en-GB"/>
        </w:rPr>
        <w:t>um flowered’ = preferred flower</w:t>
      </w:r>
      <w:r w:rsidRPr="004E51BA">
        <w:rPr>
          <w:rFonts w:ascii="Arial" w:hAnsi="Arial" w:cs="Arial"/>
          <w:b/>
          <w:sz w:val="20"/>
          <w:szCs w:val="20"/>
          <w:lang w:val="en-GB"/>
        </w:rPr>
        <w:t xml:space="preserve"> maximum diameter of </w:t>
      </w:r>
    </w:p>
    <w:p w14:paraId="27270565" w14:textId="77777777" w:rsidR="002548BB" w:rsidRDefault="00D608F7" w:rsidP="004E51BA">
      <w:pPr>
        <w:pStyle w:val="Default"/>
        <w:spacing w:after="0"/>
        <w:rPr>
          <w:rFonts w:ascii="Arial" w:hAnsi="Arial" w:cs="Arial"/>
          <w:b/>
          <w:sz w:val="20"/>
          <w:szCs w:val="20"/>
          <w:lang w:val="en-GB"/>
        </w:rPr>
      </w:pPr>
      <w:r>
        <w:rPr>
          <w:rFonts w:ascii="Arial" w:hAnsi="Arial" w:cs="Arial"/>
          <w:b/>
          <w:sz w:val="20"/>
          <w:szCs w:val="20"/>
          <w:lang w:val="en-GB"/>
        </w:rPr>
        <w:t xml:space="preserve">        </w:t>
      </w:r>
      <w:r w:rsidR="004E51BA" w:rsidRPr="004E51BA">
        <w:rPr>
          <w:rFonts w:ascii="Arial" w:hAnsi="Arial" w:cs="Arial"/>
          <w:b/>
          <w:sz w:val="20"/>
          <w:szCs w:val="20"/>
          <w:lang w:val="en-GB"/>
        </w:rPr>
        <w:t xml:space="preserve">1 ½ inches (3.8 cms). In classes 33 and 34 ‘miniature’ = preferred </w:t>
      </w:r>
      <w:r>
        <w:rPr>
          <w:rFonts w:ascii="Arial" w:hAnsi="Arial" w:cs="Arial"/>
          <w:b/>
          <w:sz w:val="20"/>
          <w:szCs w:val="20"/>
          <w:lang w:val="en-GB"/>
        </w:rPr>
        <w:t xml:space="preserve">flower </w:t>
      </w:r>
      <w:r w:rsidR="004E51BA" w:rsidRPr="004E51BA">
        <w:rPr>
          <w:rFonts w:ascii="Arial" w:hAnsi="Arial" w:cs="Arial"/>
          <w:b/>
          <w:sz w:val="20"/>
          <w:szCs w:val="20"/>
          <w:lang w:val="en-GB"/>
        </w:rPr>
        <w:t>maximum</w:t>
      </w:r>
    </w:p>
    <w:p w14:paraId="229DD06E" w14:textId="60C02654" w:rsidR="004E51BA" w:rsidRDefault="002548BB" w:rsidP="004E51BA">
      <w:pPr>
        <w:pStyle w:val="Default"/>
        <w:spacing w:after="0"/>
        <w:rPr>
          <w:rFonts w:ascii="Arial" w:hAnsi="Arial" w:cs="Arial"/>
          <w:b/>
          <w:sz w:val="20"/>
          <w:szCs w:val="20"/>
          <w:lang w:val="en-GB"/>
        </w:rPr>
      </w:pPr>
      <w:r>
        <w:rPr>
          <w:rFonts w:ascii="Arial" w:hAnsi="Arial" w:cs="Arial"/>
          <w:b/>
          <w:sz w:val="20"/>
          <w:szCs w:val="20"/>
          <w:lang w:val="en-GB"/>
        </w:rPr>
        <w:t xml:space="preserve">  </w:t>
      </w:r>
      <w:r w:rsidR="004E51BA" w:rsidRPr="004E51BA">
        <w:rPr>
          <w:rFonts w:ascii="Arial" w:hAnsi="Arial" w:cs="Arial"/>
          <w:b/>
          <w:sz w:val="20"/>
          <w:szCs w:val="20"/>
          <w:lang w:val="en-GB"/>
        </w:rPr>
        <w:t xml:space="preserve"> </w:t>
      </w:r>
      <w:r>
        <w:rPr>
          <w:rFonts w:ascii="Arial" w:hAnsi="Arial" w:cs="Arial"/>
          <w:b/>
          <w:sz w:val="20"/>
          <w:szCs w:val="20"/>
          <w:lang w:val="en-GB"/>
        </w:rPr>
        <w:t xml:space="preserve">     </w:t>
      </w:r>
      <w:r w:rsidR="00D608F7" w:rsidRPr="004E51BA">
        <w:rPr>
          <w:rFonts w:ascii="Arial" w:hAnsi="Arial" w:cs="Arial"/>
          <w:b/>
          <w:sz w:val="20"/>
          <w:szCs w:val="20"/>
          <w:lang w:val="en-GB"/>
        </w:rPr>
        <w:t>diameter</w:t>
      </w:r>
      <w:r w:rsidR="004E51BA" w:rsidRPr="004E51BA">
        <w:rPr>
          <w:rFonts w:ascii="Arial" w:hAnsi="Arial" w:cs="Arial"/>
          <w:b/>
          <w:sz w:val="20"/>
          <w:szCs w:val="20"/>
          <w:lang w:val="en-GB"/>
        </w:rPr>
        <w:t xml:space="preserve"> of 1 inch</w:t>
      </w:r>
      <w:r w:rsidR="00D608F7">
        <w:rPr>
          <w:rFonts w:ascii="Arial" w:hAnsi="Arial" w:cs="Arial"/>
          <w:b/>
          <w:sz w:val="20"/>
          <w:szCs w:val="20"/>
          <w:lang w:val="en-GB"/>
        </w:rPr>
        <w:t xml:space="preserve"> </w:t>
      </w:r>
      <w:r w:rsidR="004E51BA" w:rsidRPr="004E51BA">
        <w:rPr>
          <w:rFonts w:ascii="Arial" w:hAnsi="Arial" w:cs="Arial"/>
          <w:b/>
          <w:sz w:val="20"/>
          <w:szCs w:val="20"/>
          <w:lang w:val="en-GB"/>
        </w:rPr>
        <w:t>(2.5 cms)</w:t>
      </w:r>
    </w:p>
    <w:p w14:paraId="284FC4DE" w14:textId="77777777" w:rsidR="002548BB" w:rsidRPr="004E51BA" w:rsidRDefault="002548BB" w:rsidP="004E51BA">
      <w:pPr>
        <w:pStyle w:val="Default"/>
        <w:spacing w:after="0"/>
        <w:rPr>
          <w:rFonts w:ascii="Arial" w:hAnsi="Arial" w:cs="Arial"/>
          <w:b/>
          <w:sz w:val="20"/>
          <w:szCs w:val="20"/>
          <w:lang w:val="en-GB"/>
        </w:rPr>
      </w:pPr>
    </w:p>
    <w:p w14:paraId="023AF9BF" w14:textId="77777777" w:rsidR="004E51BA" w:rsidRDefault="004E51BA" w:rsidP="006B1C8F">
      <w:pPr>
        <w:pStyle w:val="Default"/>
        <w:spacing w:after="0"/>
        <w:jc w:val="center"/>
        <w:rPr>
          <w:rFonts w:ascii="Arial" w:hAnsi="Arial" w:cs="Arial"/>
          <w:b/>
          <w:color w:val="FF0000"/>
          <w:sz w:val="20"/>
          <w:szCs w:val="20"/>
          <w:lang w:val="en-GB"/>
        </w:rPr>
      </w:pPr>
    </w:p>
    <w:p w14:paraId="6C4D4E85" w14:textId="12A48E77" w:rsidR="004F3C4E" w:rsidRDefault="004F3C4E" w:rsidP="004E51BA">
      <w:pPr>
        <w:pStyle w:val="Default"/>
        <w:spacing w:after="0"/>
        <w:jc w:val="center"/>
        <w:rPr>
          <w:rFonts w:ascii="Arial" w:hAnsi="Arial" w:cs="Arial"/>
          <w:b/>
          <w:color w:val="FF0000"/>
          <w:sz w:val="20"/>
          <w:szCs w:val="20"/>
          <w:lang w:val="en-GB"/>
        </w:rPr>
      </w:pPr>
      <w:r w:rsidRPr="00FA4E96">
        <w:rPr>
          <w:rFonts w:ascii="Arial" w:hAnsi="Arial" w:cs="Arial"/>
          <w:b/>
          <w:color w:val="FF0000"/>
          <w:sz w:val="20"/>
          <w:szCs w:val="20"/>
          <w:lang w:val="en-GB"/>
        </w:rPr>
        <w:t>SECTION III</w:t>
      </w:r>
      <w:r w:rsidR="00841762">
        <w:rPr>
          <w:rFonts w:ascii="Arial" w:hAnsi="Arial" w:cs="Arial"/>
          <w:b/>
          <w:color w:val="FF0000"/>
          <w:sz w:val="20"/>
          <w:szCs w:val="20"/>
          <w:lang w:val="en-GB"/>
        </w:rPr>
        <w:t xml:space="preserve"> - </w:t>
      </w:r>
      <w:r w:rsidRPr="00FA4E96">
        <w:rPr>
          <w:rFonts w:ascii="Arial" w:hAnsi="Arial" w:cs="Arial"/>
          <w:b/>
          <w:color w:val="FF0000"/>
          <w:sz w:val="20"/>
          <w:szCs w:val="20"/>
          <w:lang w:val="en-GB"/>
        </w:rPr>
        <w:t>PRIMULAS OTHER THAN EUROPEAN</w:t>
      </w:r>
    </w:p>
    <w:p w14:paraId="435F50CB" w14:textId="77777777" w:rsidR="00841762" w:rsidRDefault="00841762" w:rsidP="004E51BA">
      <w:pPr>
        <w:pStyle w:val="Default"/>
        <w:spacing w:after="0"/>
        <w:jc w:val="center"/>
        <w:rPr>
          <w:rFonts w:ascii="Arial" w:hAnsi="Arial" w:cs="Arial"/>
          <w:b/>
          <w:color w:val="FF0000"/>
          <w:sz w:val="20"/>
          <w:szCs w:val="20"/>
          <w:lang w:val="en-GB"/>
        </w:rPr>
      </w:pPr>
    </w:p>
    <w:p w14:paraId="4DFA25F9" w14:textId="7F3F885D" w:rsidR="00841762" w:rsidRPr="00841762" w:rsidRDefault="00841762" w:rsidP="00841762">
      <w:pPr>
        <w:pStyle w:val="Default"/>
        <w:spacing w:after="0"/>
        <w:rPr>
          <w:rFonts w:ascii="Arial" w:hAnsi="Arial" w:cs="Arial"/>
          <w:sz w:val="20"/>
          <w:szCs w:val="20"/>
          <w:lang w:val="en-GB"/>
        </w:rPr>
      </w:pPr>
      <w:r w:rsidRPr="00841762">
        <w:rPr>
          <w:rFonts w:ascii="Arial" w:hAnsi="Arial" w:cs="Arial"/>
          <w:sz w:val="20"/>
          <w:szCs w:val="20"/>
          <w:lang w:val="en-GB"/>
        </w:rPr>
        <w:t xml:space="preserve">The </w:t>
      </w:r>
      <w:r w:rsidRPr="00841762">
        <w:rPr>
          <w:rFonts w:ascii="Arial" w:hAnsi="Arial" w:cs="Arial"/>
          <w:b/>
          <w:sz w:val="20"/>
          <w:szCs w:val="20"/>
          <w:lang w:val="en-GB"/>
        </w:rPr>
        <w:t>KINGDOM TROPHY</w:t>
      </w:r>
      <w:r w:rsidRPr="00841762">
        <w:rPr>
          <w:rFonts w:ascii="Arial" w:hAnsi="Arial" w:cs="Arial"/>
          <w:sz w:val="20"/>
          <w:szCs w:val="20"/>
          <w:lang w:val="en-GB"/>
        </w:rPr>
        <w:t xml:space="preserve"> will be awarded to the winner of most points in Classes 40 – 46.</w:t>
      </w:r>
    </w:p>
    <w:p w14:paraId="6CCA396D" w14:textId="77777777" w:rsidR="00255610" w:rsidRPr="00FA4E96" w:rsidRDefault="00255610" w:rsidP="006B1C8F">
      <w:pPr>
        <w:pStyle w:val="Default"/>
        <w:spacing w:after="0"/>
        <w:rPr>
          <w:rFonts w:ascii="Arial" w:hAnsi="Arial" w:cs="Arial"/>
          <w:b/>
          <w:color w:val="FF0000"/>
          <w:sz w:val="20"/>
          <w:szCs w:val="20"/>
          <w:lang w:val="en-GB"/>
        </w:rPr>
      </w:pPr>
    </w:p>
    <w:p w14:paraId="250A0735" w14:textId="77777777" w:rsidR="00A03C7F" w:rsidRPr="00FA4E96" w:rsidRDefault="00255610" w:rsidP="00255610">
      <w:pPr>
        <w:tabs>
          <w:tab w:val="left" w:pos="709"/>
        </w:tabs>
        <w:rPr>
          <w:rFonts w:ascii="Arial" w:hAnsi="Arial" w:cs="Arial"/>
        </w:rPr>
      </w:pPr>
      <w:r w:rsidRPr="00FA4E96">
        <w:rPr>
          <w:rFonts w:ascii="Arial" w:hAnsi="Arial" w:cs="Arial"/>
        </w:rPr>
        <w:t xml:space="preserve">(a) </w:t>
      </w:r>
      <w:r w:rsidR="004F3C4E" w:rsidRPr="00FA4E96">
        <w:rPr>
          <w:rFonts w:ascii="Arial" w:hAnsi="Arial" w:cs="Arial"/>
        </w:rPr>
        <w:t>Pan size not to exceed 6.5ins. (16.5 cms) outside diameter</w:t>
      </w:r>
    </w:p>
    <w:p w14:paraId="0CC3326E" w14:textId="77777777" w:rsidR="004F3C4E" w:rsidRPr="00FA4E96" w:rsidRDefault="004F3C4E" w:rsidP="00A03C7F">
      <w:pPr>
        <w:pStyle w:val="ListParagraph"/>
        <w:tabs>
          <w:tab w:val="left" w:pos="709"/>
        </w:tabs>
        <w:spacing w:after="0"/>
        <w:ind w:left="720"/>
        <w:rPr>
          <w:rFonts w:ascii="Arial" w:hAnsi="Arial" w:cs="Arial"/>
          <w:sz w:val="20"/>
          <w:szCs w:val="20"/>
          <w:lang w:val="en-GB"/>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080"/>
      </w:tblGrid>
      <w:tr w:rsidR="003A031B" w:rsidRPr="003A031B" w14:paraId="3B94BEE9" w14:textId="77777777" w:rsidTr="008B43E4">
        <w:tc>
          <w:tcPr>
            <w:tcW w:w="675" w:type="dxa"/>
          </w:tcPr>
          <w:p w14:paraId="23CA152B" w14:textId="4DDC1FF6" w:rsidR="003A031B" w:rsidRPr="003A031B" w:rsidRDefault="003A031B"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40</w:t>
            </w:r>
          </w:p>
        </w:tc>
        <w:tc>
          <w:tcPr>
            <w:tcW w:w="8080" w:type="dxa"/>
          </w:tcPr>
          <w:p w14:paraId="4D89D3F2" w14:textId="3248895A" w:rsidR="003A031B" w:rsidRPr="003A031B" w:rsidRDefault="003A031B" w:rsidP="00BD5DD1">
            <w:pPr>
              <w:pStyle w:val="Default"/>
              <w:tabs>
                <w:tab w:val="left" w:pos="709"/>
              </w:tabs>
              <w:spacing w:after="0"/>
              <w:rPr>
                <w:rFonts w:ascii="Arial" w:hAnsi="Arial" w:cs="Arial"/>
                <w:sz w:val="20"/>
                <w:szCs w:val="20"/>
                <w:lang w:val="en-GB"/>
              </w:rPr>
            </w:pPr>
            <w:r w:rsidRPr="003A031B">
              <w:rPr>
                <w:rFonts w:ascii="Arial" w:hAnsi="Arial" w:cs="Arial"/>
                <w:sz w:val="20"/>
                <w:szCs w:val="20"/>
                <w:lang w:val="en-GB"/>
              </w:rPr>
              <w:t xml:space="preserve">2 plants species or hybrids different excluding P. denticulata and forms and P. sieboldii.  </w:t>
            </w:r>
          </w:p>
        </w:tc>
      </w:tr>
      <w:tr w:rsidR="003A031B" w:rsidRPr="003A031B" w14:paraId="6A7041EF" w14:textId="77777777" w:rsidTr="008B43E4">
        <w:tc>
          <w:tcPr>
            <w:tcW w:w="675" w:type="dxa"/>
          </w:tcPr>
          <w:p w14:paraId="40AE27BC" w14:textId="10C30141" w:rsidR="003A031B" w:rsidRPr="003A031B" w:rsidRDefault="003A031B"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41</w:t>
            </w:r>
          </w:p>
        </w:tc>
        <w:tc>
          <w:tcPr>
            <w:tcW w:w="8080" w:type="dxa"/>
          </w:tcPr>
          <w:p w14:paraId="546CBBDF" w14:textId="1A9AD370" w:rsidR="003A031B" w:rsidRPr="003A031B" w:rsidRDefault="003A031B" w:rsidP="00BD5DD1">
            <w:pPr>
              <w:pStyle w:val="Default"/>
              <w:tabs>
                <w:tab w:val="left" w:pos="709"/>
              </w:tabs>
              <w:spacing w:after="0"/>
              <w:rPr>
                <w:rFonts w:ascii="Arial" w:hAnsi="Arial" w:cs="Arial"/>
                <w:sz w:val="20"/>
                <w:szCs w:val="20"/>
                <w:lang w:val="en-GB"/>
              </w:rPr>
            </w:pPr>
            <w:r w:rsidRPr="003A031B">
              <w:rPr>
                <w:rFonts w:ascii="Arial" w:hAnsi="Arial" w:cs="Arial"/>
                <w:sz w:val="20"/>
                <w:szCs w:val="20"/>
                <w:lang w:val="en-GB"/>
              </w:rPr>
              <w:t xml:space="preserve">1 plant species or hybrid, excluding P. denticulata and forms and P. sieboldii.  </w:t>
            </w:r>
          </w:p>
        </w:tc>
      </w:tr>
    </w:tbl>
    <w:p w14:paraId="2C2F1547" w14:textId="77777777" w:rsidR="00290A5C" w:rsidRDefault="00A03C7F" w:rsidP="00255610">
      <w:pPr>
        <w:pStyle w:val="Default"/>
        <w:spacing w:after="0"/>
        <w:rPr>
          <w:rFonts w:ascii="Arial" w:hAnsi="Arial" w:cs="Arial"/>
          <w:sz w:val="20"/>
          <w:szCs w:val="20"/>
          <w:lang w:val="en-GB"/>
        </w:rPr>
      </w:pPr>
      <w:r w:rsidRPr="00FA4E96">
        <w:rPr>
          <w:rFonts w:ascii="Arial" w:hAnsi="Arial" w:cs="Arial"/>
          <w:sz w:val="20"/>
          <w:szCs w:val="20"/>
          <w:lang w:val="en-GB"/>
        </w:rPr>
        <w:t xml:space="preserve"> </w:t>
      </w:r>
    </w:p>
    <w:p w14:paraId="73474787" w14:textId="255015F1" w:rsidR="004508A7" w:rsidRPr="00FA4E96" w:rsidRDefault="00255610" w:rsidP="00255610">
      <w:pPr>
        <w:pStyle w:val="Default"/>
        <w:spacing w:after="0"/>
        <w:rPr>
          <w:rFonts w:ascii="Arial" w:hAnsi="Arial" w:cs="Arial"/>
          <w:sz w:val="20"/>
          <w:szCs w:val="20"/>
          <w:lang w:val="en-GB"/>
        </w:rPr>
      </w:pPr>
      <w:r w:rsidRPr="00FA4E96">
        <w:rPr>
          <w:rFonts w:ascii="Arial" w:hAnsi="Arial" w:cs="Arial"/>
          <w:sz w:val="20"/>
          <w:szCs w:val="20"/>
          <w:lang w:val="en-GB"/>
        </w:rPr>
        <w:t>(</w:t>
      </w:r>
      <w:r w:rsidR="004F3C4E" w:rsidRPr="00FA4E96">
        <w:rPr>
          <w:rFonts w:ascii="Arial" w:hAnsi="Arial" w:cs="Arial"/>
          <w:sz w:val="20"/>
          <w:szCs w:val="20"/>
          <w:lang w:val="en-GB"/>
        </w:rPr>
        <w:t>b) Pan size to exceed 6.5ins. (16.5 cms) outside diameter</w:t>
      </w:r>
    </w:p>
    <w:p w14:paraId="108FF34B" w14:textId="77777777" w:rsidR="004F3C4E" w:rsidRPr="00FA4E96" w:rsidRDefault="004F3C4E" w:rsidP="006B1C8F">
      <w:pPr>
        <w:pStyle w:val="Default"/>
        <w:spacing w:after="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26"/>
      </w:tblGrid>
      <w:tr w:rsidR="00290A5C" w:rsidRPr="00290A5C" w14:paraId="054AD7CA" w14:textId="77777777" w:rsidTr="008B43E4">
        <w:tc>
          <w:tcPr>
            <w:tcW w:w="675" w:type="dxa"/>
          </w:tcPr>
          <w:p w14:paraId="7C445EA9" w14:textId="7424E734" w:rsidR="00290A5C" w:rsidRPr="00290A5C" w:rsidRDefault="00290A5C"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42</w:t>
            </w:r>
          </w:p>
        </w:tc>
        <w:tc>
          <w:tcPr>
            <w:tcW w:w="7926" w:type="dxa"/>
          </w:tcPr>
          <w:p w14:paraId="2D9697D0" w14:textId="5EC9BC29" w:rsidR="00290A5C" w:rsidRPr="00290A5C" w:rsidRDefault="00290A5C" w:rsidP="00BD5DD1">
            <w:pPr>
              <w:pStyle w:val="Default"/>
              <w:tabs>
                <w:tab w:val="left" w:pos="709"/>
              </w:tabs>
              <w:spacing w:after="0"/>
              <w:rPr>
                <w:rFonts w:ascii="Arial" w:hAnsi="Arial" w:cs="Arial"/>
                <w:sz w:val="20"/>
                <w:szCs w:val="20"/>
                <w:lang w:val="en-GB"/>
              </w:rPr>
            </w:pPr>
            <w:r w:rsidRPr="00290A5C">
              <w:rPr>
                <w:rFonts w:ascii="Arial" w:hAnsi="Arial" w:cs="Arial"/>
                <w:sz w:val="20"/>
                <w:szCs w:val="20"/>
                <w:lang w:val="en-GB"/>
              </w:rPr>
              <w:t xml:space="preserve">1 plant species or hybrid, excluding P. denticulata and forms and P. sieboldii. </w:t>
            </w:r>
          </w:p>
        </w:tc>
      </w:tr>
    </w:tbl>
    <w:p w14:paraId="1F3204DB" w14:textId="77777777" w:rsidR="00724D31" w:rsidRDefault="00724D31" w:rsidP="006B1C8F">
      <w:pPr>
        <w:pStyle w:val="Default"/>
        <w:tabs>
          <w:tab w:val="left" w:pos="709"/>
        </w:tabs>
        <w:spacing w:after="0"/>
        <w:rPr>
          <w:rFonts w:ascii="Arial" w:hAnsi="Arial" w:cs="Arial"/>
          <w:sz w:val="20"/>
          <w:szCs w:val="20"/>
          <w:lang w:val="en-GB"/>
        </w:rPr>
      </w:pPr>
    </w:p>
    <w:p w14:paraId="617648EC" w14:textId="77777777" w:rsidR="004F3C4E" w:rsidRPr="00FA4E96" w:rsidRDefault="004F3C4E" w:rsidP="006B1C8F">
      <w:pPr>
        <w:pStyle w:val="Default"/>
        <w:tabs>
          <w:tab w:val="left" w:pos="709"/>
        </w:tabs>
        <w:spacing w:after="0"/>
        <w:rPr>
          <w:rFonts w:ascii="Arial" w:hAnsi="Arial" w:cs="Arial"/>
          <w:sz w:val="20"/>
          <w:szCs w:val="20"/>
          <w:lang w:val="en-GB"/>
        </w:rPr>
      </w:pPr>
      <w:r w:rsidRPr="00FA4E96">
        <w:rPr>
          <w:rFonts w:ascii="Arial" w:hAnsi="Arial" w:cs="Arial"/>
          <w:sz w:val="20"/>
          <w:szCs w:val="20"/>
          <w:lang w:val="en-GB"/>
        </w:rPr>
        <w:t>(c) Pan size has no restriction</w:t>
      </w:r>
    </w:p>
    <w:p w14:paraId="11D86486" w14:textId="77777777" w:rsidR="004F3C4E" w:rsidRPr="00FA4E96" w:rsidRDefault="004F3C4E" w:rsidP="006B1C8F">
      <w:pPr>
        <w:pStyle w:val="Default"/>
        <w:tabs>
          <w:tab w:val="left" w:pos="709"/>
        </w:tabs>
        <w:spacing w:after="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26"/>
      </w:tblGrid>
      <w:tr w:rsidR="00290A5C" w:rsidRPr="00290A5C" w14:paraId="047D0031" w14:textId="77777777" w:rsidTr="008B43E4">
        <w:tc>
          <w:tcPr>
            <w:tcW w:w="675" w:type="dxa"/>
          </w:tcPr>
          <w:p w14:paraId="707BBDE8" w14:textId="026BA986" w:rsidR="00290A5C" w:rsidRPr="00290A5C" w:rsidRDefault="00290A5C"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43</w:t>
            </w:r>
          </w:p>
        </w:tc>
        <w:tc>
          <w:tcPr>
            <w:tcW w:w="7926" w:type="dxa"/>
          </w:tcPr>
          <w:p w14:paraId="4CB98701" w14:textId="7919DE8D" w:rsidR="00290A5C" w:rsidRPr="00290A5C" w:rsidRDefault="00290A5C" w:rsidP="00BD5DD1">
            <w:pPr>
              <w:pStyle w:val="Default"/>
              <w:tabs>
                <w:tab w:val="left" w:pos="709"/>
              </w:tabs>
              <w:spacing w:after="0"/>
              <w:rPr>
                <w:rFonts w:ascii="Arial" w:hAnsi="Arial" w:cs="Arial"/>
                <w:sz w:val="20"/>
                <w:szCs w:val="20"/>
                <w:lang w:val="en-GB"/>
              </w:rPr>
            </w:pPr>
            <w:r w:rsidRPr="00290A5C">
              <w:rPr>
                <w:rFonts w:ascii="Arial" w:hAnsi="Arial" w:cs="Arial"/>
                <w:sz w:val="20"/>
                <w:szCs w:val="20"/>
                <w:lang w:val="en-GB"/>
              </w:rPr>
              <w:t xml:space="preserve">1 plant, P. denticulata or form of P. denticulate.  </w:t>
            </w:r>
          </w:p>
        </w:tc>
      </w:tr>
      <w:tr w:rsidR="00290A5C" w:rsidRPr="00290A5C" w14:paraId="3AA4EEC6" w14:textId="77777777" w:rsidTr="008B43E4">
        <w:tc>
          <w:tcPr>
            <w:tcW w:w="675" w:type="dxa"/>
          </w:tcPr>
          <w:p w14:paraId="3FA4126B" w14:textId="77532B6E" w:rsidR="00290A5C" w:rsidRPr="00290A5C" w:rsidRDefault="00290A5C"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44</w:t>
            </w:r>
          </w:p>
        </w:tc>
        <w:tc>
          <w:tcPr>
            <w:tcW w:w="7926" w:type="dxa"/>
          </w:tcPr>
          <w:p w14:paraId="4A7D0E93" w14:textId="563162B1" w:rsidR="00290A5C" w:rsidRPr="00290A5C" w:rsidRDefault="00290A5C" w:rsidP="00BD5DD1">
            <w:pPr>
              <w:pStyle w:val="Default"/>
              <w:tabs>
                <w:tab w:val="left" w:pos="709"/>
              </w:tabs>
              <w:spacing w:after="0"/>
              <w:rPr>
                <w:rFonts w:ascii="Arial" w:hAnsi="Arial" w:cs="Arial"/>
                <w:sz w:val="20"/>
                <w:szCs w:val="20"/>
                <w:lang w:val="en-GB"/>
              </w:rPr>
            </w:pPr>
            <w:r w:rsidRPr="00290A5C">
              <w:rPr>
                <w:rFonts w:ascii="Arial" w:hAnsi="Arial" w:cs="Arial"/>
                <w:sz w:val="20"/>
                <w:szCs w:val="20"/>
                <w:lang w:val="en-GB"/>
              </w:rPr>
              <w:t xml:space="preserve">2 plants, non-hardy Primula.  </w:t>
            </w:r>
          </w:p>
        </w:tc>
      </w:tr>
      <w:tr w:rsidR="00290A5C" w:rsidRPr="00290A5C" w14:paraId="2C10B4E9" w14:textId="77777777" w:rsidTr="008B43E4">
        <w:tc>
          <w:tcPr>
            <w:tcW w:w="675" w:type="dxa"/>
          </w:tcPr>
          <w:p w14:paraId="433A8BB7" w14:textId="4CB60C2E" w:rsidR="00290A5C" w:rsidRPr="00290A5C" w:rsidRDefault="00290A5C"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45</w:t>
            </w:r>
          </w:p>
        </w:tc>
        <w:tc>
          <w:tcPr>
            <w:tcW w:w="7926" w:type="dxa"/>
          </w:tcPr>
          <w:p w14:paraId="646905CF" w14:textId="14635EDA" w:rsidR="00290A5C" w:rsidRPr="00290A5C" w:rsidRDefault="00290A5C" w:rsidP="00BD5DD1">
            <w:pPr>
              <w:pStyle w:val="Default"/>
              <w:tabs>
                <w:tab w:val="left" w:pos="709"/>
              </w:tabs>
              <w:spacing w:after="0"/>
              <w:rPr>
                <w:rFonts w:ascii="Arial" w:hAnsi="Arial" w:cs="Arial"/>
                <w:sz w:val="20"/>
                <w:szCs w:val="20"/>
                <w:lang w:val="en-GB"/>
              </w:rPr>
            </w:pPr>
            <w:r w:rsidRPr="00290A5C">
              <w:rPr>
                <w:rFonts w:ascii="Arial" w:hAnsi="Arial" w:cs="Arial"/>
                <w:sz w:val="20"/>
                <w:szCs w:val="20"/>
                <w:lang w:val="en-GB"/>
              </w:rPr>
              <w:t xml:space="preserve">1 plant, non-hardy Primula.  </w:t>
            </w:r>
          </w:p>
        </w:tc>
      </w:tr>
      <w:tr w:rsidR="00290A5C" w:rsidRPr="00290A5C" w14:paraId="4A3D099E" w14:textId="77777777" w:rsidTr="008B43E4">
        <w:tc>
          <w:tcPr>
            <w:tcW w:w="675" w:type="dxa"/>
          </w:tcPr>
          <w:p w14:paraId="28E895A5" w14:textId="7EFE1CCB" w:rsidR="00290A5C" w:rsidRPr="00290A5C" w:rsidRDefault="00290A5C"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46</w:t>
            </w:r>
          </w:p>
        </w:tc>
        <w:tc>
          <w:tcPr>
            <w:tcW w:w="7926" w:type="dxa"/>
          </w:tcPr>
          <w:p w14:paraId="17F918E7" w14:textId="380EC000" w:rsidR="00290A5C" w:rsidRPr="00290A5C" w:rsidRDefault="00290A5C" w:rsidP="00BD5DD1">
            <w:pPr>
              <w:pStyle w:val="Default"/>
              <w:tabs>
                <w:tab w:val="left" w:pos="709"/>
              </w:tabs>
              <w:spacing w:after="0"/>
              <w:rPr>
                <w:rFonts w:ascii="Arial" w:hAnsi="Arial" w:cs="Arial"/>
                <w:sz w:val="20"/>
                <w:szCs w:val="20"/>
                <w:lang w:val="en-GB"/>
              </w:rPr>
            </w:pPr>
            <w:r w:rsidRPr="00290A5C">
              <w:rPr>
                <w:rFonts w:ascii="Arial" w:hAnsi="Arial" w:cs="Arial"/>
                <w:sz w:val="20"/>
                <w:szCs w:val="20"/>
                <w:lang w:val="en-GB"/>
              </w:rPr>
              <w:t xml:space="preserve">1 plant P. sieboldii or form of P. sieboldii.  </w:t>
            </w:r>
          </w:p>
        </w:tc>
      </w:tr>
      <w:tr w:rsidR="00290A5C" w:rsidRPr="00290A5C" w14:paraId="75DEBBD8" w14:textId="77777777" w:rsidTr="008B43E4">
        <w:tc>
          <w:tcPr>
            <w:tcW w:w="675" w:type="dxa"/>
          </w:tcPr>
          <w:p w14:paraId="090AE7CF" w14:textId="75A3A103" w:rsidR="00290A5C" w:rsidRPr="00290A5C" w:rsidRDefault="00290A5C"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47</w:t>
            </w:r>
          </w:p>
        </w:tc>
        <w:tc>
          <w:tcPr>
            <w:tcW w:w="7926" w:type="dxa"/>
          </w:tcPr>
          <w:p w14:paraId="22A6D8FA" w14:textId="7DC1A604" w:rsidR="00290A5C" w:rsidRPr="00290A5C" w:rsidRDefault="00290A5C" w:rsidP="00BD5DD1">
            <w:pPr>
              <w:pStyle w:val="Default"/>
              <w:tabs>
                <w:tab w:val="left" w:pos="709"/>
              </w:tabs>
              <w:spacing w:after="0"/>
              <w:rPr>
                <w:rFonts w:ascii="Arial" w:hAnsi="Arial" w:cs="Arial"/>
                <w:sz w:val="20"/>
                <w:szCs w:val="20"/>
                <w:lang w:val="en-GB"/>
              </w:rPr>
            </w:pPr>
            <w:r w:rsidRPr="00290A5C">
              <w:rPr>
                <w:rFonts w:ascii="Arial" w:hAnsi="Arial" w:cs="Arial"/>
                <w:sz w:val="20"/>
                <w:szCs w:val="20"/>
                <w:lang w:val="en-GB"/>
              </w:rPr>
              <w:t xml:space="preserve">1 plant species or hybrid (Novice).  </w:t>
            </w:r>
          </w:p>
        </w:tc>
      </w:tr>
    </w:tbl>
    <w:p w14:paraId="38BCD516" w14:textId="77777777" w:rsidR="004C1653" w:rsidRPr="00FA4E96" w:rsidRDefault="004C1653" w:rsidP="006B1C8F">
      <w:pPr>
        <w:pStyle w:val="Default"/>
        <w:spacing w:after="0"/>
        <w:rPr>
          <w:rFonts w:ascii="Arial" w:hAnsi="Arial" w:cs="Arial"/>
          <w:b/>
          <w:sz w:val="20"/>
          <w:szCs w:val="20"/>
          <w:lang w:val="en-GB"/>
        </w:rPr>
      </w:pPr>
    </w:p>
    <w:p w14:paraId="7F11FB57" w14:textId="77777777" w:rsidR="004F3C4E" w:rsidRPr="00FA4E96" w:rsidRDefault="004F3C4E" w:rsidP="006B1C8F">
      <w:pPr>
        <w:pStyle w:val="Default"/>
        <w:spacing w:after="0"/>
        <w:rPr>
          <w:rFonts w:ascii="Arial" w:hAnsi="Arial" w:cs="Arial"/>
          <w:b/>
          <w:sz w:val="20"/>
          <w:szCs w:val="20"/>
          <w:lang w:val="en-GB"/>
        </w:rPr>
      </w:pPr>
    </w:p>
    <w:p w14:paraId="6835E3C1" w14:textId="77777777" w:rsidR="00D608F7" w:rsidRDefault="00D608F7" w:rsidP="006B1C8F">
      <w:pPr>
        <w:pStyle w:val="Default"/>
        <w:spacing w:after="0"/>
        <w:jc w:val="center"/>
        <w:rPr>
          <w:rFonts w:ascii="Arial" w:hAnsi="Arial" w:cs="Arial"/>
          <w:b/>
          <w:color w:val="FF0000"/>
          <w:sz w:val="20"/>
          <w:szCs w:val="20"/>
          <w:lang w:val="en-GB"/>
        </w:rPr>
      </w:pPr>
    </w:p>
    <w:p w14:paraId="6FE441B9" w14:textId="5C0495E2" w:rsidR="00A03C7F" w:rsidRDefault="004F3C4E" w:rsidP="006B1C8F">
      <w:pPr>
        <w:pStyle w:val="Default"/>
        <w:spacing w:after="0"/>
        <w:jc w:val="center"/>
        <w:rPr>
          <w:rFonts w:ascii="Arial" w:hAnsi="Arial" w:cs="Arial"/>
          <w:b/>
          <w:color w:val="FF0000"/>
          <w:sz w:val="20"/>
          <w:szCs w:val="20"/>
          <w:lang w:val="en-GB"/>
        </w:rPr>
      </w:pPr>
      <w:r w:rsidRPr="00FA4E96">
        <w:rPr>
          <w:rFonts w:ascii="Arial" w:hAnsi="Arial" w:cs="Arial"/>
          <w:b/>
          <w:color w:val="FF0000"/>
          <w:sz w:val="20"/>
          <w:szCs w:val="20"/>
          <w:lang w:val="en-GB"/>
        </w:rPr>
        <w:t>SECTION IV</w:t>
      </w:r>
      <w:r w:rsidR="00841762">
        <w:rPr>
          <w:rFonts w:ascii="Arial" w:hAnsi="Arial" w:cs="Arial"/>
          <w:b/>
          <w:color w:val="FF0000"/>
          <w:sz w:val="20"/>
          <w:szCs w:val="20"/>
          <w:lang w:val="en-GB"/>
        </w:rPr>
        <w:t xml:space="preserve"> - </w:t>
      </w:r>
      <w:r w:rsidRPr="00FA4E96">
        <w:rPr>
          <w:rFonts w:ascii="Arial" w:hAnsi="Arial" w:cs="Arial"/>
          <w:b/>
          <w:color w:val="FF0000"/>
          <w:sz w:val="20"/>
          <w:szCs w:val="20"/>
          <w:lang w:val="en-GB"/>
        </w:rPr>
        <w:t>FLORIST GOLD LACED POLYANTHUSES</w:t>
      </w:r>
    </w:p>
    <w:p w14:paraId="766F4292" w14:textId="77777777" w:rsidR="00D608F7" w:rsidRDefault="00D608F7" w:rsidP="006B1C8F">
      <w:pPr>
        <w:pStyle w:val="Default"/>
        <w:spacing w:after="0"/>
        <w:jc w:val="center"/>
        <w:rPr>
          <w:rFonts w:ascii="Arial" w:hAnsi="Arial" w:cs="Arial"/>
          <w:b/>
          <w:color w:val="FF0000"/>
          <w:sz w:val="20"/>
          <w:szCs w:val="20"/>
          <w:lang w:val="en-GB"/>
        </w:rPr>
      </w:pPr>
    </w:p>
    <w:p w14:paraId="78C7E865" w14:textId="2F4C6F6F" w:rsidR="007162F0" w:rsidRDefault="007162F0" w:rsidP="007162F0">
      <w:pPr>
        <w:pStyle w:val="Default"/>
        <w:spacing w:after="0"/>
        <w:rPr>
          <w:rFonts w:ascii="Arial" w:hAnsi="Arial" w:cs="Arial"/>
          <w:sz w:val="20"/>
          <w:szCs w:val="20"/>
          <w:lang w:val="en-GB"/>
        </w:rPr>
      </w:pPr>
      <w:r w:rsidRPr="00841762">
        <w:rPr>
          <w:rFonts w:ascii="Arial" w:hAnsi="Arial" w:cs="Arial"/>
          <w:sz w:val="20"/>
          <w:szCs w:val="20"/>
          <w:lang w:val="en-GB"/>
        </w:rPr>
        <w:t xml:space="preserve">The </w:t>
      </w:r>
      <w:r w:rsidR="00277328">
        <w:rPr>
          <w:rFonts w:ascii="Arial" w:hAnsi="Arial" w:cs="Arial"/>
          <w:b/>
          <w:sz w:val="20"/>
          <w:szCs w:val="20"/>
          <w:lang w:val="en-GB"/>
        </w:rPr>
        <w:t>WOOD MILLS CUP</w:t>
      </w:r>
      <w:r w:rsidRPr="00841762">
        <w:rPr>
          <w:rFonts w:ascii="Arial" w:hAnsi="Arial" w:cs="Arial"/>
          <w:sz w:val="20"/>
          <w:szCs w:val="20"/>
          <w:lang w:val="en-GB"/>
        </w:rPr>
        <w:t xml:space="preserve"> will be awarded to the win</w:t>
      </w:r>
      <w:r>
        <w:rPr>
          <w:rFonts w:ascii="Arial" w:hAnsi="Arial" w:cs="Arial"/>
          <w:sz w:val="20"/>
          <w:szCs w:val="20"/>
          <w:lang w:val="en-GB"/>
        </w:rPr>
        <w:t>ner of most points in Classes 50 – 53</w:t>
      </w:r>
      <w:r w:rsidRPr="00841762">
        <w:rPr>
          <w:rFonts w:ascii="Arial" w:hAnsi="Arial" w:cs="Arial"/>
          <w:sz w:val="20"/>
          <w:szCs w:val="20"/>
          <w:lang w:val="en-GB"/>
        </w:rPr>
        <w:t>.</w:t>
      </w:r>
    </w:p>
    <w:p w14:paraId="225BC234" w14:textId="4A0B19DB" w:rsidR="00277328" w:rsidRPr="00277328" w:rsidRDefault="00277328" w:rsidP="007162F0">
      <w:pPr>
        <w:pStyle w:val="Default"/>
        <w:spacing w:after="0"/>
        <w:rPr>
          <w:rFonts w:ascii="Arial" w:hAnsi="Arial" w:cs="Arial"/>
          <w:sz w:val="20"/>
          <w:szCs w:val="20"/>
          <w:lang w:val="en-GB"/>
        </w:rPr>
      </w:pPr>
      <w:r w:rsidRPr="00841762">
        <w:rPr>
          <w:rFonts w:ascii="Arial" w:hAnsi="Arial" w:cs="Arial"/>
          <w:sz w:val="20"/>
          <w:szCs w:val="20"/>
          <w:lang w:val="en-GB"/>
        </w:rPr>
        <w:t xml:space="preserve">The </w:t>
      </w:r>
      <w:r>
        <w:rPr>
          <w:rFonts w:ascii="Arial" w:hAnsi="Arial" w:cs="Arial"/>
          <w:b/>
          <w:sz w:val="20"/>
          <w:szCs w:val="20"/>
          <w:lang w:val="en-GB"/>
        </w:rPr>
        <w:t xml:space="preserve">LADY DRURY CUP </w:t>
      </w:r>
      <w:r>
        <w:rPr>
          <w:rFonts w:ascii="Arial" w:hAnsi="Arial" w:cs="Arial"/>
          <w:sz w:val="20"/>
          <w:szCs w:val="20"/>
          <w:lang w:val="en-GB"/>
        </w:rPr>
        <w:t xml:space="preserve">will be awarded for the Premier Gold Laced Polyanthus. </w:t>
      </w:r>
    </w:p>
    <w:p w14:paraId="22BA3FA2" w14:textId="77777777" w:rsidR="004F3C4E" w:rsidRPr="00FA4E96" w:rsidRDefault="004F3C4E" w:rsidP="006B1C8F">
      <w:pPr>
        <w:pStyle w:val="Default"/>
        <w:spacing w:after="0"/>
        <w:jc w:val="center"/>
        <w:rPr>
          <w:rFonts w:ascii="Arial" w:hAnsi="Arial" w:cs="Arial"/>
          <w:b/>
          <w:color w:val="FF0000"/>
          <w:sz w:val="20"/>
          <w:szCs w:val="20"/>
          <w:lang w:val="en-GB"/>
        </w:rPr>
      </w:pPr>
    </w:p>
    <w:p w14:paraId="3219F2BF" w14:textId="77777777" w:rsidR="0014334C" w:rsidRPr="00FA4E96" w:rsidRDefault="0014334C" w:rsidP="006B1C8F">
      <w:pPr>
        <w:pStyle w:val="Default"/>
        <w:tabs>
          <w:tab w:val="left" w:pos="709"/>
        </w:tabs>
        <w:spacing w:after="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26"/>
      </w:tblGrid>
      <w:tr w:rsidR="00724D31" w:rsidRPr="00724D31" w14:paraId="14C2F979" w14:textId="77777777" w:rsidTr="008B43E4">
        <w:tc>
          <w:tcPr>
            <w:tcW w:w="675" w:type="dxa"/>
          </w:tcPr>
          <w:p w14:paraId="6327EE01" w14:textId="2CB253ED"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50</w:t>
            </w:r>
          </w:p>
        </w:tc>
        <w:tc>
          <w:tcPr>
            <w:tcW w:w="7926" w:type="dxa"/>
          </w:tcPr>
          <w:p w14:paraId="13A7505F" w14:textId="266DF39F"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3 plants Gold Laced Polyanthus, either ground colour.  </w:t>
            </w:r>
          </w:p>
        </w:tc>
      </w:tr>
      <w:tr w:rsidR="00724D31" w:rsidRPr="00724D31" w14:paraId="0EC25709" w14:textId="77777777" w:rsidTr="008B43E4">
        <w:tc>
          <w:tcPr>
            <w:tcW w:w="675" w:type="dxa"/>
          </w:tcPr>
          <w:p w14:paraId="487AE569" w14:textId="504A83AA"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51</w:t>
            </w:r>
          </w:p>
        </w:tc>
        <w:tc>
          <w:tcPr>
            <w:tcW w:w="7926" w:type="dxa"/>
          </w:tcPr>
          <w:p w14:paraId="16E949D6" w14:textId="0DE29500"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2 plants Gold Laced Polyanthus either ground colour.  </w:t>
            </w:r>
          </w:p>
        </w:tc>
      </w:tr>
      <w:tr w:rsidR="00724D31" w:rsidRPr="00724D31" w14:paraId="7DFCE624" w14:textId="77777777" w:rsidTr="008B43E4">
        <w:tc>
          <w:tcPr>
            <w:tcW w:w="675" w:type="dxa"/>
          </w:tcPr>
          <w:p w14:paraId="3052EDF4" w14:textId="55A9DF0F"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52</w:t>
            </w:r>
          </w:p>
        </w:tc>
        <w:tc>
          <w:tcPr>
            <w:tcW w:w="7926" w:type="dxa"/>
          </w:tcPr>
          <w:p w14:paraId="5091A1E6" w14:textId="2DBFC0C4"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Gold Laced Polyanthus, dark ground colour.  </w:t>
            </w:r>
          </w:p>
        </w:tc>
      </w:tr>
      <w:tr w:rsidR="00724D31" w:rsidRPr="00724D31" w14:paraId="693F4A96" w14:textId="77777777" w:rsidTr="008B43E4">
        <w:tc>
          <w:tcPr>
            <w:tcW w:w="675" w:type="dxa"/>
          </w:tcPr>
          <w:p w14:paraId="4E56FDB1" w14:textId="70DF152B"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53</w:t>
            </w:r>
          </w:p>
        </w:tc>
        <w:tc>
          <w:tcPr>
            <w:tcW w:w="7926" w:type="dxa"/>
          </w:tcPr>
          <w:p w14:paraId="6A16015D" w14:textId="787F7FCE"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Gold Laced Polyanthus, red ground colour.  </w:t>
            </w:r>
          </w:p>
        </w:tc>
      </w:tr>
      <w:tr w:rsidR="00724D31" w:rsidRPr="00724D31" w14:paraId="4D548C04" w14:textId="77777777" w:rsidTr="008B43E4">
        <w:tc>
          <w:tcPr>
            <w:tcW w:w="675" w:type="dxa"/>
          </w:tcPr>
          <w:p w14:paraId="502B6AF0" w14:textId="393C00D7"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54</w:t>
            </w:r>
          </w:p>
        </w:tc>
        <w:tc>
          <w:tcPr>
            <w:tcW w:w="7926" w:type="dxa"/>
          </w:tcPr>
          <w:p w14:paraId="3C1D5BB9" w14:textId="7A4F52E1"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1 plant Gold Laced Polyanthus, either ground colour (Novice).</w:t>
            </w:r>
          </w:p>
        </w:tc>
      </w:tr>
    </w:tbl>
    <w:p w14:paraId="30BE9D90" w14:textId="77777777" w:rsidR="004C1653" w:rsidRPr="00FA4E96" w:rsidRDefault="004C1653" w:rsidP="003C5641">
      <w:pPr>
        <w:pStyle w:val="Default"/>
        <w:tabs>
          <w:tab w:val="left" w:pos="709"/>
        </w:tabs>
        <w:spacing w:after="0"/>
        <w:rPr>
          <w:rFonts w:ascii="Arial" w:hAnsi="Arial" w:cs="Arial"/>
          <w:sz w:val="20"/>
          <w:szCs w:val="20"/>
          <w:lang w:val="en-GB"/>
        </w:rPr>
      </w:pPr>
    </w:p>
    <w:p w14:paraId="359A3907" w14:textId="77777777" w:rsidR="00255610" w:rsidRPr="00FA4E96" w:rsidRDefault="00255610" w:rsidP="006B1C8F">
      <w:pPr>
        <w:pStyle w:val="Default"/>
        <w:spacing w:after="0"/>
        <w:jc w:val="center"/>
        <w:rPr>
          <w:rFonts w:ascii="Arial" w:hAnsi="Arial" w:cs="Arial"/>
          <w:b/>
          <w:color w:val="FF0000"/>
          <w:sz w:val="20"/>
          <w:szCs w:val="20"/>
          <w:lang w:val="en-GB"/>
        </w:rPr>
      </w:pPr>
    </w:p>
    <w:p w14:paraId="788A8473" w14:textId="3AAD7C07" w:rsidR="004F3C4E" w:rsidRPr="00FA4E96" w:rsidRDefault="004F3C4E" w:rsidP="006B1C8F">
      <w:pPr>
        <w:pStyle w:val="Default"/>
        <w:spacing w:after="0"/>
        <w:jc w:val="center"/>
        <w:rPr>
          <w:rFonts w:ascii="Arial" w:hAnsi="Arial" w:cs="Arial"/>
          <w:b/>
          <w:color w:val="FF0000"/>
          <w:sz w:val="20"/>
          <w:szCs w:val="20"/>
          <w:lang w:val="en-GB"/>
        </w:rPr>
      </w:pPr>
      <w:r w:rsidRPr="00FA4E96">
        <w:rPr>
          <w:rFonts w:ascii="Arial" w:hAnsi="Arial" w:cs="Arial"/>
          <w:b/>
          <w:color w:val="FF0000"/>
          <w:sz w:val="20"/>
          <w:szCs w:val="20"/>
          <w:lang w:val="en-GB"/>
        </w:rPr>
        <w:t>SECTION V</w:t>
      </w:r>
      <w:r w:rsidR="00841762">
        <w:rPr>
          <w:rFonts w:ascii="Arial" w:hAnsi="Arial" w:cs="Arial"/>
          <w:b/>
          <w:color w:val="FF0000"/>
          <w:sz w:val="20"/>
          <w:szCs w:val="20"/>
          <w:lang w:val="en-GB"/>
        </w:rPr>
        <w:t xml:space="preserve"> - </w:t>
      </w:r>
      <w:r w:rsidRPr="00FA4E96">
        <w:rPr>
          <w:rFonts w:ascii="Arial" w:hAnsi="Arial" w:cs="Arial"/>
          <w:b/>
          <w:color w:val="FF0000"/>
          <w:sz w:val="20"/>
          <w:szCs w:val="20"/>
          <w:lang w:val="en-GB"/>
        </w:rPr>
        <w:t>AURICULAS</w:t>
      </w:r>
    </w:p>
    <w:p w14:paraId="750837D8" w14:textId="77777777" w:rsidR="004F3C4E" w:rsidRPr="00FA4E96" w:rsidRDefault="004F3C4E" w:rsidP="006B1C8F">
      <w:pPr>
        <w:pStyle w:val="Default"/>
        <w:spacing w:after="0"/>
        <w:jc w:val="center"/>
        <w:rPr>
          <w:rFonts w:ascii="Arial" w:hAnsi="Arial" w:cs="Arial"/>
          <w:b/>
          <w:color w:val="FF0000"/>
          <w:sz w:val="20"/>
          <w:szCs w:val="20"/>
          <w:lang w:val="en-GB"/>
        </w:rPr>
      </w:pPr>
    </w:p>
    <w:p w14:paraId="460475C1" w14:textId="77777777" w:rsidR="004F3C4E" w:rsidRPr="00FA4E96" w:rsidRDefault="004F3C4E" w:rsidP="006B1C8F">
      <w:pPr>
        <w:pStyle w:val="Default"/>
        <w:spacing w:after="0"/>
        <w:rPr>
          <w:rFonts w:ascii="Arial" w:hAnsi="Arial" w:cs="Arial"/>
          <w:b/>
          <w:color w:val="FF0000"/>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26"/>
      </w:tblGrid>
      <w:tr w:rsidR="00724D31" w:rsidRPr="00724D31" w14:paraId="646FD60A" w14:textId="77777777" w:rsidTr="00DF5A28">
        <w:tc>
          <w:tcPr>
            <w:tcW w:w="675" w:type="dxa"/>
          </w:tcPr>
          <w:p w14:paraId="2EA9800C" w14:textId="3B2A4956"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60</w:t>
            </w:r>
          </w:p>
        </w:tc>
        <w:tc>
          <w:tcPr>
            <w:tcW w:w="7926" w:type="dxa"/>
          </w:tcPr>
          <w:p w14:paraId="3145F90B" w14:textId="46C92BFE"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2 plants show Auricula, different.  </w:t>
            </w:r>
          </w:p>
        </w:tc>
      </w:tr>
      <w:tr w:rsidR="00724D31" w:rsidRPr="00724D31" w14:paraId="281BC5D6" w14:textId="77777777" w:rsidTr="00DF5A28">
        <w:tc>
          <w:tcPr>
            <w:tcW w:w="675" w:type="dxa"/>
          </w:tcPr>
          <w:p w14:paraId="618690DF" w14:textId="604C4287"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61</w:t>
            </w:r>
          </w:p>
        </w:tc>
        <w:tc>
          <w:tcPr>
            <w:tcW w:w="7926" w:type="dxa"/>
          </w:tcPr>
          <w:p w14:paraId="31731C91" w14:textId="37A21EDB"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show Auricula, edged.  </w:t>
            </w:r>
          </w:p>
        </w:tc>
      </w:tr>
      <w:tr w:rsidR="00724D31" w:rsidRPr="00724D31" w14:paraId="1CC386C1" w14:textId="77777777" w:rsidTr="00DF5A28">
        <w:tc>
          <w:tcPr>
            <w:tcW w:w="675" w:type="dxa"/>
          </w:tcPr>
          <w:p w14:paraId="37021EBA" w14:textId="68A13086"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62</w:t>
            </w:r>
          </w:p>
        </w:tc>
        <w:tc>
          <w:tcPr>
            <w:tcW w:w="7926" w:type="dxa"/>
          </w:tcPr>
          <w:p w14:paraId="4C817071" w14:textId="0270A8A3"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show Auricula, self.  </w:t>
            </w:r>
          </w:p>
        </w:tc>
      </w:tr>
      <w:tr w:rsidR="00724D31" w:rsidRPr="00724D31" w14:paraId="128D51AA" w14:textId="77777777" w:rsidTr="00DF5A28">
        <w:tc>
          <w:tcPr>
            <w:tcW w:w="675" w:type="dxa"/>
          </w:tcPr>
          <w:p w14:paraId="250B4065" w14:textId="6C3F4E5D"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63</w:t>
            </w:r>
          </w:p>
        </w:tc>
        <w:tc>
          <w:tcPr>
            <w:tcW w:w="7926" w:type="dxa"/>
          </w:tcPr>
          <w:p w14:paraId="14155C94" w14:textId="6761912C"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show Auricula, fancy edged.  </w:t>
            </w:r>
          </w:p>
        </w:tc>
      </w:tr>
      <w:tr w:rsidR="00724D31" w:rsidRPr="00724D31" w14:paraId="7A496019" w14:textId="77777777" w:rsidTr="00DF5A28">
        <w:tc>
          <w:tcPr>
            <w:tcW w:w="675" w:type="dxa"/>
          </w:tcPr>
          <w:p w14:paraId="3AF7D68F" w14:textId="5AE60486"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64</w:t>
            </w:r>
          </w:p>
        </w:tc>
        <w:tc>
          <w:tcPr>
            <w:tcW w:w="7926" w:type="dxa"/>
          </w:tcPr>
          <w:p w14:paraId="5282AD90" w14:textId="695F4BFD"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show </w:t>
            </w:r>
            <w:r w:rsidR="00EA1F93">
              <w:rPr>
                <w:rFonts w:ascii="Arial" w:hAnsi="Arial" w:cs="Arial"/>
                <w:sz w:val="20"/>
                <w:szCs w:val="20"/>
                <w:lang w:val="en-GB"/>
              </w:rPr>
              <w:t>Auricula, fancy</w:t>
            </w:r>
            <w:r w:rsidRPr="00724D31">
              <w:rPr>
                <w:rFonts w:ascii="Arial" w:hAnsi="Arial" w:cs="Arial"/>
                <w:sz w:val="20"/>
                <w:szCs w:val="20"/>
                <w:lang w:val="en-GB"/>
              </w:rPr>
              <w:t xml:space="preserve">. </w:t>
            </w:r>
          </w:p>
        </w:tc>
      </w:tr>
      <w:tr w:rsidR="00724D31" w:rsidRPr="00724D31" w14:paraId="3D95F329" w14:textId="77777777" w:rsidTr="00DF5A28">
        <w:tc>
          <w:tcPr>
            <w:tcW w:w="675" w:type="dxa"/>
          </w:tcPr>
          <w:p w14:paraId="7D284344" w14:textId="084853D7"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65</w:t>
            </w:r>
          </w:p>
        </w:tc>
        <w:tc>
          <w:tcPr>
            <w:tcW w:w="7926" w:type="dxa"/>
          </w:tcPr>
          <w:p w14:paraId="6BF8A9C6" w14:textId="50EF088F"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show Auricula, striped.  </w:t>
            </w:r>
          </w:p>
        </w:tc>
      </w:tr>
      <w:tr w:rsidR="00724D31" w:rsidRPr="00724D31" w14:paraId="1FA9862D" w14:textId="77777777" w:rsidTr="00DF5A28">
        <w:tc>
          <w:tcPr>
            <w:tcW w:w="675" w:type="dxa"/>
          </w:tcPr>
          <w:p w14:paraId="5EE3C032" w14:textId="7A1E7C03"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66</w:t>
            </w:r>
          </w:p>
        </w:tc>
        <w:tc>
          <w:tcPr>
            <w:tcW w:w="7926" w:type="dxa"/>
          </w:tcPr>
          <w:p w14:paraId="3C9E4AD4" w14:textId="0CA9886F"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2 plants Alpine Auricula, different.  </w:t>
            </w:r>
          </w:p>
        </w:tc>
      </w:tr>
      <w:tr w:rsidR="00724D31" w:rsidRPr="00724D31" w14:paraId="55F8C60F" w14:textId="77777777" w:rsidTr="00DF5A28">
        <w:tc>
          <w:tcPr>
            <w:tcW w:w="675" w:type="dxa"/>
          </w:tcPr>
          <w:p w14:paraId="5F852855" w14:textId="7E886E21"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67</w:t>
            </w:r>
          </w:p>
        </w:tc>
        <w:tc>
          <w:tcPr>
            <w:tcW w:w="7926" w:type="dxa"/>
          </w:tcPr>
          <w:p w14:paraId="458D3A0C" w14:textId="62512F01"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Alpine Auricula gold centre. </w:t>
            </w:r>
          </w:p>
        </w:tc>
      </w:tr>
      <w:tr w:rsidR="00724D31" w:rsidRPr="00724D31" w14:paraId="140A59B1" w14:textId="77777777" w:rsidTr="00DF5A28">
        <w:tc>
          <w:tcPr>
            <w:tcW w:w="675" w:type="dxa"/>
          </w:tcPr>
          <w:p w14:paraId="65DAA9DE" w14:textId="52F5EFAF"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68</w:t>
            </w:r>
          </w:p>
        </w:tc>
        <w:tc>
          <w:tcPr>
            <w:tcW w:w="7926" w:type="dxa"/>
          </w:tcPr>
          <w:p w14:paraId="43D31646" w14:textId="12691F18"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Alpine Auricula light centre.  </w:t>
            </w:r>
          </w:p>
        </w:tc>
      </w:tr>
      <w:tr w:rsidR="00724D31" w:rsidRPr="00724D31" w14:paraId="149AD89A" w14:textId="77777777" w:rsidTr="00DF5A28">
        <w:tc>
          <w:tcPr>
            <w:tcW w:w="675" w:type="dxa"/>
          </w:tcPr>
          <w:p w14:paraId="54602635" w14:textId="3FF8E49E"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69</w:t>
            </w:r>
          </w:p>
        </w:tc>
        <w:tc>
          <w:tcPr>
            <w:tcW w:w="7926" w:type="dxa"/>
          </w:tcPr>
          <w:p w14:paraId="6C1FA21B" w14:textId="10B394CD"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Double Auricula. </w:t>
            </w:r>
          </w:p>
        </w:tc>
      </w:tr>
      <w:tr w:rsidR="00724D31" w:rsidRPr="00724D31" w14:paraId="6F4451CC" w14:textId="77777777" w:rsidTr="00DF5A28">
        <w:tc>
          <w:tcPr>
            <w:tcW w:w="675" w:type="dxa"/>
          </w:tcPr>
          <w:p w14:paraId="1E4BD3E2" w14:textId="4A674548"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70</w:t>
            </w:r>
          </w:p>
        </w:tc>
        <w:tc>
          <w:tcPr>
            <w:tcW w:w="7926" w:type="dxa"/>
          </w:tcPr>
          <w:p w14:paraId="137449EA" w14:textId="07A69FC4"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2 plants Border Auricula different.  </w:t>
            </w:r>
          </w:p>
        </w:tc>
      </w:tr>
      <w:tr w:rsidR="00724D31" w:rsidRPr="00724D31" w14:paraId="2CBEB52C" w14:textId="77777777" w:rsidTr="00DF5A28">
        <w:tc>
          <w:tcPr>
            <w:tcW w:w="675" w:type="dxa"/>
          </w:tcPr>
          <w:p w14:paraId="1858DB1E" w14:textId="76D9CAB9"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71</w:t>
            </w:r>
          </w:p>
        </w:tc>
        <w:tc>
          <w:tcPr>
            <w:tcW w:w="7926" w:type="dxa"/>
          </w:tcPr>
          <w:p w14:paraId="2B02FD5D" w14:textId="5E0C48FC"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Border Auricula.  </w:t>
            </w:r>
          </w:p>
        </w:tc>
      </w:tr>
      <w:tr w:rsidR="00724D31" w:rsidRPr="00724D31" w14:paraId="4C28FCC8" w14:textId="77777777" w:rsidTr="00DF5A28">
        <w:tc>
          <w:tcPr>
            <w:tcW w:w="675" w:type="dxa"/>
          </w:tcPr>
          <w:p w14:paraId="1CE292E6" w14:textId="1C4306CE" w:rsidR="00724D31" w:rsidRPr="00724D31" w:rsidRDefault="00724D31" w:rsidP="00BD5DD1">
            <w:pPr>
              <w:pStyle w:val="Default"/>
              <w:tabs>
                <w:tab w:val="left" w:pos="709"/>
              </w:tabs>
              <w:spacing w:after="0"/>
              <w:rPr>
                <w:rFonts w:ascii="Arial" w:hAnsi="Arial" w:cs="Arial"/>
                <w:sz w:val="20"/>
                <w:szCs w:val="20"/>
                <w:lang w:val="en-GB"/>
              </w:rPr>
            </w:pPr>
            <w:r>
              <w:rPr>
                <w:rFonts w:ascii="Arial" w:hAnsi="Arial" w:cs="Arial"/>
                <w:sz w:val="20"/>
                <w:szCs w:val="20"/>
                <w:lang w:val="en-GB"/>
              </w:rPr>
              <w:t>72</w:t>
            </w:r>
          </w:p>
        </w:tc>
        <w:tc>
          <w:tcPr>
            <w:tcW w:w="7926" w:type="dxa"/>
          </w:tcPr>
          <w:p w14:paraId="2B393167" w14:textId="23DAD322" w:rsidR="00724D31" w:rsidRPr="00724D31" w:rsidRDefault="00724D31" w:rsidP="00BD5DD1">
            <w:pPr>
              <w:pStyle w:val="Default"/>
              <w:tabs>
                <w:tab w:val="left" w:pos="709"/>
              </w:tabs>
              <w:spacing w:after="0"/>
              <w:rPr>
                <w:rFonts w:ascii="Arial" w:hAnsi="Arial" w:cs="Arial"/>
                <w:sz w:val="20"/>
                <w:szCs w:val="20"/>
                <w:lang w:val="en-GB"/>
              </w:rPr>
            </w:pPr>
            <w:r w:rsidRPr="00724D31">
              <w:rPr>
                <w:rFonts w:ascii="Arial" w:hAnsi="Arial" w:cs="Arial"/>
                <w:sz w:val="20"/>
                <w:szCs w:val="20"/>
                <w:lang w:val="en-GB"/>
              </w:rPr>
              <w:t xml:space="preserve">1 plant Auricula, any type (Novice).  </w:t>
            </w:r>
          </w:p>
        </w:tc>
      </w:tr>
    </w:tbl>
    <w:p w14:paraId="6FA06019" w14:textId="77777777" w:rsidR="004C1653" w:rsidRPr="00FA4E96" w:rsidRDefault="004C1653" w:rsidP="00436FE4">
      <w:pPr>
        <w:pStyle w:val="Default"/>
        <w:tabs>
          <w:tab w:val="left" w:pos="709"/>
        </w:tabs>
        <w:spacing w:after="0"/>
        <w:rPr>
          <w:rFonts w:ascii="Arial" w:hAnsi="Arial" w:cs="Arial"/>
          <w:sz w:val="20"/>
          <w:szCs w:val="20"/>
          <w:lang w:val="en-GB"/>
        </w:rPr>
      </w:pPr>
    </w:p>
    <w:p w14:paraId="4077A0F8" w14:textId="77777777" w:rsidR="004C1653" w:rsidRPr="00FA4E96" w:rsidRDefault="004C1653" w:rsidP="00436FE4">
      <w:pPr>
        <w:pStyle w:val="Default"/>
        <w:tabs>
          <w:tab w:val="left" w:pos="709"/>
        </w:tabs>
        <w:spacing w:after="0"/>
        <w:rPr>
          <w:rFonts w:ascii="Arial" w:hAnsi="Arial" w:cs="Arial"/>
          <w:sz w:val="20"/>
          <w:szCs w:val="20"/>
          <w:lang w:val="en-GB"/>
        </w:rPr>
      </w:pPr>
    </w:p>
    <w:p w14:paraId="6D57D10E" w14:textId="77777777" w:rsidR="00255610" w:rsidRPr="00FA4E96" w:rsidRDefault="00255610" w:rsidP="006B1C8F">
      <w:pPr>
        <w:pStyle w:val="Default"/>
        <w:spacing w:after="0"/>
        <w:jc w:val="center"/>
        <w:rPr>
          <w:rFonts w:ascii="Arial" w:hAnsi="Arial" w:cs="Arial"/>
          <w:b/>
          <w:color w:val="FF0000"/>
          <w:sz w:val="20"/>
          <w:szCs w:val="20"/>
          <w:lang w:val="en-GB"/>
        </w:rPr>
      </w:pPr>
    </w:p>
    <w:p w14:paraId="5CFBFFD8" w14:textId="2AAF6408" w:rsidR="004F3C4E" w:rsidRPr="00FA4E96" w:rsidRDefault="004F3C4E" w:rsidP="006B1C8F">
      <w:pPr>
        <w:pStyle w:val="Default"/>
        <w:spacing w:after="0"/>
        <w:jc w:val="center"/>
        <w:rPr>
          <w:rFonts w:ascii="Arial" w:hAnsi="Arial" w:cs="Arial"/>
          <w:b/>
          <w:color w:val="FF0000"/>
          <w:sz w:val="20"/>
          <w:szCs w:val="20"/>
          <w:lang w:val="en-GB"/>
        </w:rPr>
      </w:pPr>
      <w:r w:rsidRPr="00FA4E96">
        <w:rPr>
          <w:rFonts w:ascii="Arial" w:hAnsi="Arial" w:cs="Arial"/>
          <w:b/>
          <w:color w:val="FF0000"/>
          <w:sz w:val="20"/>
          <w:szCs w:val="20"/>
          <w:lang w:val="en-GB"/>
        </w:rPr>
        <w:t>SECTION VI</w:t>
      </w:r>
      <w:r w:rsidR="00841762">
        <w:rPr>
          <w:rFonts w:ascii="Arial" w:hAnsi="Arial" w:cs="Arial"/>
          <w:b/>
          <w:color w:val="FF0000"/>
          <w:sz w:val="20"/>
          <w:szCs w:val="20"/>
          <w:lang w:val="en-GB"/>
        </w:rPr>
        <w:t xml:space="preserve"> - </w:t>
      </w:r>
      <w:r w:rsidRPr="00FA4E96">
        <w:rPr>
          <w:rFonts w:ascii="Arial" w:hAnsi="Arial" w:cs="Arial"/>
          <w:b/>
          <w:color w:val="FF0000"/>
          <w:sz w:val="20"/>
          <w:szCs w:val="20"/>
          <w:lang w:val="en-GB"/>
        </w:rPr>
        <w:t>PRIMULACEAE</w:t>
      </w:r>
    </w:p>
    <w:p w14:paraId="4A92E1C0" w14:textId="14F6DC66" w:rsidR="004F3C4E" w:rsidRPr="00FA4E96" w:rsidRDefault="004F3C4E" w:rsidP="006B1C8F">
      <w:pPr>
        <w:pStyle w:val="Default"/>
        <w:spacing w:after="0"/>
        <w:jc w:val="center"/>
        <w:rPr>
          <w:rFonts w:ascii="Arial" w:hAnsi="Arial" w:cs="Arial"/>
          <w:color w:val="FF0000"/>
          <w:sz w:val="20"/>
          <w:szCs w:val="20"/>
          <w:lang w:val="en-GB"/>
        </w:rPr>
      </w:pPr>
      <w:r w:rsidRPr="00FA4E96">
        <w:rPr>
          <w:rFonts w:ascii="Arial" w:hAnsi="Arial" w:cs="Arial"/>
          <w:color w:val="FF0000"/>
          <w:sz w:val="20"/>
          <w:szCs w:val="20"/>
          <w:lang w:val="en-GB"/>
        </w:rPr>
        <w:t xml:space="preserve">(e.g. </w:t>
      </w:r>
      <w:r w:rsidR="00646EBC">
        <w:rPr>
          <w:rFonts w:ascii="Arial" w:hAnsi="Arial" w:cs="Arial"/>
          <w:color w:val="FF0000"/>
          <w:sz w:val="20"/>
          <w:szCs w:val="20"/>
          <w:lang w:val="en-GB"/>
        </w:rPr>
        <w:t xml:space="preserve">Androsace, </w:t>
      </w:r>
      <w:r w:rsidRPr="00FA4E96">
        <w:rPr>
          <w:rFonts w:ascii="Arial" w:hAnsi="Arial" w:cs="Arial"/>
          <w:color w:val="FF0000"/>
          <w:sz w:val="20"/>
          <w:szCs w:val="20"/>
          <w:lang w:val="en-GB"/>
        </w:rPr>
        <w:t>Cyclamen, Dionysia, Soldanella etc. but excluding Primula species and hybrids)</w:t>
      </w:r>
    </w:p>
    <w:p w14:paraId="7FEB6C3F" w14:textId="77777777" w:rsidR="004F3C4E" w:rsidRPr="00FA4E96" w:rsidRDefault="004F3C4E" w:rsidP="006B1C8F">
      <w:pPr>
        <w:pStyle w:val="Default"/>
        <w:spacing w:after="0"/>
        <w:rPr>
          <w:rFonts w:ascii="Arial" w:hAnsi="Arial" w:cs="Arial"/>
          <w:sz w:val="20"/>
          <w:szCs w:val="20"/>
          <w:lang w:val="en-GB"/>
        </w:rPr>
      </w:pPr>
    </w:p>
    <w:p w14:paraId="5AF3C947" w14:textId="77777777" w:rsidR="00D13375" w:rsidRPr="00FA4E96" w:rsidRDefault="00D13375" w:rsidP="006B1C8F">
      <w:pPr>
        <w:pStyle w:val="Default"/>
        <w:spacing w:after="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26"/>
      </w:tblGrid>
      <w:tr w:rsidR="00724D31" w:rsidRPr="00724D31" w14:paraId="4490122A" w14:textId="77777777" w:rsidTr="00271BBA">
        <w:tc>
          <w:tcPr>
            <w:tcW w:w="675" w:type="dxa"/>
          </w:tcPr>
          <w:p w14:paraId="41A5EA01" w14:textId="150EFE9C" w:rsidR="00724D31" w:rsidRPr="00724D31" w:rsidRDefault="00724D31" w:rsidP="00BD5DD1">
            <w:pPr>
              <w:pStyle w:val="Default"/>
              <w:spacing w:after="0"/>
              <w:rPr>
                <w:rFonts w:ascii="Arial" w:hAnsi="Arial" w:cs="Arial"/>
                <w:sz w:val="20"/>
                <w:szCs w:val="20"/>
                <w:lang w:val="en-GB"/>
              </w:rPr>
            </w:pPr>
            <w:r>
              <w:rPr>
                <w:rFonts w:ascii="Arial" w:hAnsi="Arial" w:cs="Arial"/>
                <w:sz w:val="20"/>
                <w:szCs w:val="20"/>
                <w:lang w:val="en-GB"/>
              </w:rPr>
              <w:t>80</w:t>
            </w:r>
          </w:p>
        </w:tc>
        <w:tc>
          <w:tcPr>
            <w:tcW w:w="7926" w:type="dxa"/>
          </w:tcPr>
          <w:p w14:paraId="26E89B07" w14:textId="0612AF18" w:rsidR="00271BBA" w:rsidRPr="00724D31" w:rsidRDefault="00724D31" w:rsidP="00BD5DD1">
            <w:pPr>
              <w:pStyle w:val="Default"/>
              <w:spacing w:after="0"/>
              <w:rPr>
                <w:rFonts w:ascii="Arial" w:hAnsi="Arial" w:cs="Arial"/>
                <w:sz w:val="20"/>
                <w:szCs w:val="20"/>
                <w:lang w:val="en-GB"/>
              </w:rPr>
            </w:pPr>
            <w:r w:rsidRPr="00724D31">
              <w:rPr>
                <w:rFonts w:ascii="Arial" w:hAnsi="Arial" w:cs="Arial"/>
                <w:sz w:val="20"/>
                <w:szCs w:val="20"/>
                <w:lang w:val="en-GB"/>
              </w:rPr>
              <w:t>1 plant Primulaceae</w:t>
            </w:r>
            <w:r w:rsidR="00271BBA">
              <w:rPr>
                <w:rFonts w:ascii="Arial" w:hAnsi="Arial" w:cs="Arial"/>
                <w:sz w:val="20"/>
                <w:szCs w:val="20"/>
                <w:lang w:val="en-GB"/>
              </w:rPr>
              <w:t xml:space="preserve"> excluding Androsace</w:t>
            </w:r>
          </w:p>
        </w:tc>
      </w:tr>
      <w:tr w:rsidR="00271BBA" w:rsidRPr="00724D31" w14:paraId="1D202FE0" w14:textId="77777777" w:rsidTr="00271BBA">
        <w:tc>
          <w:tcPr>
            <w:tcW w:w="675" w:type="dxa"/>
          </w:tcPr>
          <w:p w14:paraId="0322039B" w14:textId="073E84A4" w:rsidR="00271BBA" w:rsidRDefault="00271BBA" w:rsidP="00BD5DD1">
            <w:pPr>
              <w:pStyle w:val="Default"/>
              <w:spacing w:after="0"/>
              <w:rPr>
                <w:rFonts w:ascii="Arial" w:hAnsi="Arial" w:cs="Arial"/>
                <w:sz w:val="20"/>
                <w:szCs w:val="20"/>
                <w:lang w:val="en-GB"/>
              </w:rPr>
            </w:pPr>
            <w:r>
              <w:rPr>
                <w:rFonts w:ascii="Arial" w:hAnsi="Arial" w:cs="Arial"/>
                <w:sz w:val="20"/>
                <w:szCs w:val="20"/>
                <w:lang w:val="en-GB"/>
              </w:rPr>
              <w:t>81</w:t>
            </w:r>
          </w:p>
        </w:tc>
        <w:tc>
          <w:tcPr>
            <w:tcW w:w="7926" w:type="dxa"/>
          </w:tcPr>
          <w:p w14:paraId="4AF110D9" w14:textId="1562D272" w:rsidR="00271BBA" w:rsidRPr="00724D31" w:rsidRDefault="00271BBA" w:rsidP="00BD5DD1">
            <w:pPr>
              <w:pStyle w:val="Default"/>
              <w:spacing w:after="0"/>
              <w:rPr>
                <w:rFonts w:ascii="Arial" w:hAnsi="Arial" w:cs="Arial"/>
                <w:sz w:val="20"/>
                <w:szCs w:val="20"/>
                <w:lang w:val="en-GB"/>
              </w:rPr>
            </w:pPr>
            <w:r>
              <w:rPr>
                <w:rFonts w:ascii="Arial" w:hAnsi="Arial" w:cs="Arial"/>
                <w:sz w:val="20"/>
                <w:szCs w:val="20"/>
                <w:lang w:val="en-GB"/>
              </w:rPr>
              <w:t xml:space="preserve">1 plant Androsace </w:t>
            </w:r>
          </w:p>
        </w:tc>
      </w:tr>
    </w:tbl>
    <w:p w14:paraId="59802ADB" w14:textId="77777777" w:rsidR="004C1653" w:rsidRPr="00FA4E96" w:rsidRDefault="004C1653" w:rsidP="006B1C8F">
      <w:pPr>
        <w:pStyle w:val="Default"/>
        <w:spacing w:after="0"/>
        <w:rPr>
          <w:rFonts w:ascii="Arial" w:hAnsi="Arial" w:cs="Arial"/>
          <w:sz w:val="20"/>
          <w:szCs w:val="20"/>
          <w:lang w:val="en-GB"/>
        </w:rPr>
      </w:pPr>
    </w:p>
    <w:p w14:paraId="76937FA9" w14:textId="77777777" w:rsidR="004C1653" w:rsidRPr="00FA4E96" w:rsidRDefault="004C1653" w:rsidP="006B1C8F">
      <w:pPr>
        <w:pStyle w:val="Default"/>
        <w:spacing w:after="0"/>
        <w:rPr>
          <w:rFonts w:ascii="Arial" w:hAnsi="Arial" w:cs="Arial"/>
          <w:sz w:val="20"/>
          <w:szCs w:val="20"/>
          <w:lang w:val="en-GB"/>
        </w:rPr>
      </w:pPr>
    </w:p>
    <w:p w14:paraId="18212DA9" w14:textId="77777777" w:rsidR="003C5641" w:rsidRPr="00FA4E96" w:rsidRDefault="003C5641" w:rsidP="006B1C8F">
      <w:pPr>
        <w:pStyle w:val="Default"/>
        <w:spacing w:after="0"/>
        <w:rPr>
          <w:rFonts w:ascii="Arial" w:hAnsi="Arial" w:cs="Arial"/>
          <w:sz w:val="20"/>
          <w:szCs w:val="20"/>
          <w:lang w:val="en-GB"/>
        </w:rPr>
      </w:pPr>
    </w:p>
    <w:p w14:paraId="618C7E83" w14:textId="77777777" w:rsidR="004F3C4E" w:rsidRPr="00FA4E96" w:rsidRDefault="004F3C4E" w:rsidP="006B1C8F">
      <w:pPr>
        <w:pStyle w:val="Default"/>
        <w:spacing w:after="0"/>
        <w:rPr>
          <w:rFonts w:ascii="Arial" w:hAnsi="Arial" w:cs="Arial"/>
          <w:b/>
          <w:sz w:val="20"/>
          <w:szCs w:val="20"/>
        </w:rPr>
      </w:pPr>
    </w:p>
    <w:p w14:paraId="65DE4F10" w14:textId="77777777" w:rsidR="00255610" w:rsidRPr="00FA4E96" w:rsidRDefault="00255610" w:rsidP="00436FE4">
      <w:pPr>
        <w:pStyle w:val="Default"/>
        <w:spacing w:after="0"/>
        <w:jc w:val="center"/>
        <w:rPr>
          <w:rFonts w:ascii="Arial" w:hAnsi="Arial" w:cs="Arial"/>
          <w:b/>
          <w:color w:val="FF0000"/>
          <w:sz w:val="20"/>
          <w:szCs w:val="20"/>
        </w:rPr>
      </w:pPr>
    </w:p>
    <w:p w14:paraId="1C8C1319" w14:textId="77777777" w:rsidR="00255610" w:rsidRPr="00FA4E96" w:rsidRDefault="00255610" w:rsidP="00436FE4">
      <w:pPr>
        <w:pStyle w:val="Default"/>
        <w:spacing w:after="0"/>
        <w:jc w:val="center"/>
        <w:rPr>
          <w:rFonts w:ascii="Arial" w:hAnsi="Arial" w:cs="Arial"/>
          <w:b/>
          <w:color w:val="FF0000"/>
          <w:sz w:val="20"/>
          <w:szCs w:val="20"/>
        </w:rPr>
      </w:pPr>
    </w:p>
    <w:p w14:paraId="44C56A57" w14:textId="77777777" w:rsidR="00255610" w:rsidRPr="00FA4E96" w:rsidRDefault="00255610" w:rsidP="00436FE4">
      <w:pPr>
        <w:pStyle w:val="Default"/>
        <w:spacing w:after="0"/>
        <w:jc w:val="center"/>
        <w:rPr>
          <w:rFonts w:ascii="Arial" w:hAnsi="Arial" w:cs="Arial"/>
          <w:b/>
          <w:color w:val="FF0000"/>
          <w:sz w:val="20"/>
          <w:szCs w:val="20"/>
        </w:rPr>
      </w:pPr>
    </w:p>
    <w:p w14:paraId="648D77A6" w14:textId="7DA9C187" w:rsidR="00255610" w:rsidRDefault="00255610" w:rsidP="00436FE4">
      <w:pPr>
        <w:pStyle w:val="Default"/>
        <w:spacing w:after="0"/>
        <w:jc w:val="center"/>
        <w:rPr>
          <w:rFonts w:ascii="Arial" w:hAnsi="Arial" w:cs="Arial"/>
          <w:b/>
          <w:color w:val="FF0000"/>
          <w:sz w:val="20"/>
          <w:szCs w:val="20"/>
        </w:rPr>
      </w:pPr>
    </w:p>
    <w:p w14:paraId="380C5A10" w14:textId="77777777" w:rsidR="007162F0" w:rsidRDefault="007162F0" w:rsidP="00436FE4">
      <w:pPr>
        <w:pStyle w:val="Default"/>
        <w:spacing w:after="0"/>
        <w:jc w:val="center"/>
        <w:rPr>
          <w:rFonts w:ascii="Arial" w:hAnsi="Arial" w:cs="Arial"/>
          <w:b/>
          <w:color w:val="FF0000"/>
          <w:sz w:val="20"/>
          <w:szCs w:val="20"/>
        </w:rPr>
      </w:pPr>
    </w:p>
    <w:p w14:paraId="4CE7F180" w14:textId="77777777" w:rsidR="007162F0" w:rsidRDefault="007162F0" w:rsidP="00436FE4">
      <w:pPr>
        <w:pStyle w:val="Default"/>
        <w:spacing w:after="0"/>
        <w:jc w:val="center"/>
        <w:rPr>
          <w:rFonts w:ascii="Arial" w:hAnsi="Arial" w:cs="Arial"/>
          <w:b/>
          <w:color w:val="FF0000"/>
          <w:sz w:val="20"/>
          <w:szCs w:val="20"/>
        </w:rPr>
      </w:pPr>
    </w:p>
    <w:p w14:paraId="7928A598" w14:textId="77777777" w:rsidR="007162F0" w:rsidRDefault="007162F0" w:rsidP="00436FE4">
      <w:pPr>
        <w:pStyle w:val="Default"/>
        <w:spacing w:after="0"/>
        <w:jc w:val="center"/>
        <w:rPr>
          <w:rFonts w:ascii="Arial" w:hAnsi="Arial" w:cs="Arial"/>
          <w:b/>
          <w:color w:val="FF0000"/>
          <w:sz w:val="20"/>
          <w:szCs w:val="20"/>
        </w:rPr>
      </w:pPr>
    </w:p>
    <w:p w14:paraId="2765C037" w14:textId="77777777" w:rsidR="007162F0" w:rsidRDefault="007162F0" w:rsidP="00436FE4">
      <w:pPr>
        <w:pStyle w:val="Default"/>
        <w:spacing w:after="0"/>
        <w:jc w:val="center"/>
        <w:rPr>
          <w:rFonts w:ascii="Arial" w:hAnsi="Arial" w:cs="Arial"/>
          <w:b/>
          <w:color w:val="FF0000"/>
          <w:sz w:val="20"/>
          <w:szCs w:val="20"/>
        </w:rPr>
      </w:pPr>
    </w:p>
    <w:p w14:paraId="058BCB89" w14:textId="77777777" w:rsidR="007162F0" w:rsidRDefault="007162F0" w:rsidP="00436FE4">
      <w:pPr>
        <w:pStyle w:val="Default"/>
        <w:spacing w:after="0"/>
        <w:jc w:val="center"/>
        <w:rPr>
          <w:rFonts w:ascii="Arial" w:hAnsi="Arial" w:cs="Arial"/>
          <w:b/>
          <w:color w:val="FF0000"/>
          <w:sz w:val="20"/>
          <w:szCs w:val="20"/>
        </w:rPr>
      </w:pPr>
    </w:p>
    <w:p w14:paraId="5F0BFA2B" w14:textId="77777777" w:rsidR="007162F0" w:rsidRDefault="007162F0" w:rsidP="00436FE4">
      <w:pPr>
        <w:pStyle w:val="Default"/>
        <w:spacing w:after="0"/>
        <w:jc w:val="center"/>
        <w:rPr>
          <w:rFonts w:ascii="Arial" w:hAnsi="Arial" w:cs="Arial"/>
          <w:b/>
          <w:color w:val="FF0000"/>
          <w:sz w:val="20"/>
          <w:szCs w:val="20"/>
        </w:rPr>
      </w:pPr>
    </w:p>
    <w:p w14:paraId="0CE12F9B" w14:textId="77777777" w:rsidR="00DF5A28" w:rsidRDefault="00DF5A28" w:rsidP="00436FE4">
      <w:pPr>
        <w:pStyle w:val="Default"/>
        <w:spacing w:after="0"/>
        <w:jc w:val="center"/>
        <w:rPr>
          <w:rFonts w:ascii="Arial" w:hAnsi="Arial" w:cs="Arial"/>
          <w:b/>
          <w:color w:val="FF0000"/>
          <w:sz w:val="20"/>
          <w:szCs w:val="20"/>
        </w:rPr>
      </w:pPr>
    </w:p>
    <w:p w14:paraId="698934B0" w14:textId="77777777" w:rsidR="007162F0" w:rsidRDefault="007162F0" w:rsidP="00436FE4">
      <w:pPr>
        <w:pStyle w:val="Default"/>
        <w:spacing w:after="0"/>
        <w:jc w:val="center"/>
        <w:rPr>
          <w:rFonts w:ascii="Arial" w:hAnsi="Arial" w:cs="Arial"/>
          <w:b/>
          <w:color w:val="FF0000"/>
          <w:sz w:val="20"/>
          <w:szCs w:val="20"/>
        </w:rPr>
      </w:pPr>
    </w:p>
    <w:p w14:paraId="4FB72173" w14:textId="77777777" w:rsidR="007162F0" w:rsidRDefault="007162F0" w:rsidP="00436FE4">
      <w:pPr>
        <w:pStyle w:val="Default"/>
        <w:spacing w:after="0"/>
        <w:jc w:val="center"/>
        <w:rPr>
          <w:rFonts w:ascii="Arial" w:hAnsi="Arial" w:cs="Arial"/>
          <w:b/>
          <w:color w:val="FF0000"/>
          <w:sz w:val="20"/>
          <w:szCs w:val="20"/>
        </w:rPr>
      </w:pPr>
    </w:p>
    <w:p w14:paraId="3F8B06A1" w14:textId="77777777" w:rsidR="007162F0" w:rsidRDefault="007162F0" w:rsidP="00436FE4">
      <w:pPr>
        <w:pStyle w:val="Default"/>
        <w:spacing w:after="0"/>
        <w:jc w:val="center"/>
        <w:rPr>
          <w:rFonts w:ascii="Arial" w:hAnsi="Arial" w:cs="Arial"/>
          <w:b/>
          <w:color w:val="FF0000"/>
          <w:sz w:val="20"/>
          <w:szCs w:val="20"/>
        </w:rPr>
      </w:pPr>
    </w:p>
    <w:p w14:paraId="259D5FB3" w14:textId="77777777" w:rsidR="00841762" w:rsidRDefault="00841762" w:rsidP="00436FE4">
      <w:pPr>
        <w:pStyle w:val="Default"/>
        <w:spacing w:after="0"/>
        <w:jc w:val="center"/>
        <w:rPr>
          <w:rFonts w:ascii="Arial" w:hAnsi="Arial" w:cs="Arial"/>
          <w:b/>
          <w:color w:val="FF0000"/>
          <w:sz w:val="20"/>
          <w:szCs w:val="20"/>
        </w:rPr>
      </w:pPr>
    </w:p>
    <w:p w14:paraId="43A2E0D0" w14:textId="77777777" w:rsidR="00255610" w:rsidRPr="00FA4E96" w:rsidRDefault="00255610" w:rsidP="007162F0">
      <w:pPr>
        <w:pStyle w:val="Default"/>
        <w:spacing w:after="0"/>
        <w:rPr>
          <w:rFonts w:ascii="Arial" w:hAnsi="Arial" w:cs="Arial"/>
          <w:b/>
          <w:color w:val="FF0000"/>
          <w:sz w:val="20"/>
          <w:szCs w:val="20"/>
        </w:rPr>
      </w:pPr>
    </w:p>
    <w:sectPr w:rsidR="00255610" w:rsidRPr="00FA4E96" w:rsidSect="0093168C">
      <w:headerReference w:type="even" r:id="rId10"/>
      <w:headerReference w:type="default" r:id="rId11"/>
      <w:footerReference w:type="even" r:id="rId12"/>
      <w:footerReference w:type="default" r:id="rId13"/>
      <w:headerReference w:type="first" r:id="rId14"/>
      <w:footerReference w:type="first" r:id="rId15"/>
      <w:pgSz w:w="11901" w:h="16817"/>
      <w:pgMar w:top="1440" w:right="1758" w:bottom="1440" w:left="1758" w:header="720" w:footer="709" w:gutter="0"/>
      <w:pgNumType w:start="1"/>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4F18E" w14:textId="77777777" w:rsidR="008B43E4" w:rsidRDefault="008B43E4">
      <w:r>
        <w:separator/>
      </w:r>
    </w:p>
  </w:endnote>
  <w:endnote w:type="continuationSeparator" w:id="0">
    <w:p w14:paraId="5C551F23" w14:textId="77777777" w:rsidR="008B43E4" w:rsidRDefault="008B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font388">
    <w:charset w:val="00"/>
    <w:family w:val="auto"/>
    <w:pitch w:val="variable"/>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D94F3" w14:textId="77777777" w:rsidR="008B43E4" w:rsidRDefault="008B43E4" w:rsidP="00EE6B1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C0D95D" w14:textId="3B33B398" w:rsidR="008B43E4" w:rsidRPr="00442AE1" w:rsidRDefault="008B43E4" w:rsidP="00FB0ADE">
    <w:pPr>
      <w:pStyle w:val="Footer"/>
      <w:ind w:right="360" w:firstLine="360"/>
      <w:jc w:val="right"/>
      <w:rPr>
        <w:rFonts w:ascii="Verdana" w:hAnsi="Verdana"/>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1A19" w14:textId="77777777" w:rsidR="008B43E4" w:rsidRDefault="008B43E4" w:rsidP="00EE6B1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319A4">
      <w:rPr>
        <w:rStyle w:val="PageNumber"/>
        <w:noProof/>
      </w:rPr>
      <w:t>1</w:t>
    </w:r>
    <w:r>
      <w:rPr>
        <w:rStyle w:val="PageNumber"/>
      </w:rPr>
      <w:fldChar w:fldCharType="end"/>
    </w:r>
  </w:p>
  <w:p w14:paraId="69CB8C19" w14:textId="77777777" w:rsidR="009319A4" w:rsidRDefault="009319A4" w:rsidP="009319A4">
    <w:pPr>
      <w:pStyle w:val="Footer"/>
      <w:jc w:val="center"/>
    </w:pPr>
    <w:r>
      <w:rPr>
        <w:rFonts w:ascii="Arial" w:hAnsi="Arial" w:cs="Arial"/>
        <w:sz w:val="16"/>
        <w:szCs w:val="16"/>
      </w:rPr>
      <w:t>Rev 6 March 2020</w:t>
    </w:r>
  </w:p>
  <w:p w14:paraId="5644CC1F" w14:textId="5C956188" w:rsidR="008B43E4" w:rsidRDefault="008B43E4" w:rsidP="009319A4">
    <w:pPr>
      <w:pStyle w:val="Footer"/>
      <w:ind w:right="360" w:firstLine="360"/>
      <w:jc w:val="center"/>
    </w:pP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4E9E" w14:textId="70BCD5CD" w:rsidR="00491472" w:rsidRPr="00491472" w:rsidRDefault="00491472" w:rsidP="00491472">
    <w:pPr>
      <w:pStyle w:val="Footer"/>
      <w:rPr>
        <w:rFonts w:ascii="Arial" w:hAnsi="Arial" w:cs="Arial"/>
        <w:sz w:val="16"/>
        <w:szCs w:val="16"/>
      </w:rPr>
    </w:pPr>
    <w:r w:rsidRPr="00491472">
      <w:rPr>
        <w:rFonts w:ascii="Arial" w:hAnsi="Arial" w:cs="Arial"/>
        <w:sz w:val="16"/>
        <w:szCs w:val="16"/>
      </w:rPr>
      <w:t xml:space="preserve">Revised </w:t>
    </w:r>
    <w:r w:rsidR="000079DA">
      <w:rPr>
        <w:rFonts w:ascii="Arial" w:hAnsi="Arial" w:cs="Arial"/>
        <w:sz w:val="16"/>
        <w:szCs w:val="16"/>
      </w:rPr>
      <w:t>February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97DDB" w14:textId="77777777" w:rsidR="008B43E4" w:rsidRDefault="008B43E4">
      <w:r>
        <w:separator/>
      </w:r>
    </w:p>
  </w:footnote>
  <w:footnote w:type="continuationSeparator" w:id="0">
    <w:p w14:paraId="7E947482" w14:textId="77777777" w:rsidR="008B43E4" w:rsidRDefault="008B43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7E37D" w14:textId="77777777" w:rsidR="00762984" w:rsidRDefault="0076298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91B05" w14:textId="77777777" w:rsidR="00762984" w:rsidRDefault="0076298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FFA8C" w14:textId="77777777" w:rsidR="00762984" w:rsidRDefault="0076298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3"/>
      <w:lvlJc w:val="left"/>
      <w:pPr>
        <w:tabs>
          <w:tab w:val="num" w:pos="720"/>
        </w:tabs>
        <w:ind w:left="720" w:hanging="720"/>
      </w:pPr>
    </w:lvl>
    <w:lvl w:ilvl="3">
      <w:start w:val="1"/>
      <w:numFmt w:val="decimal"/>
      <w:lvlText w:val="%4"/>
      <w:lvlJc w:val="left"/>
      <w:pPr>
        <w:tabs>
          <w:tab w:val="num" w:pos="864"/>
        </w:tabs>
        <w:ind w:left="864" w:hanging="864"/>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2">
    <w:nsid w:val="00000003"/>
    <w:multiLevelType w:val="multilevel"/>
    <w:tmpl w:val="00000003"/>
    <w:name w:val="WW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00000006"/>
    <w:name w:val="WW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8"/>
    <w:multiLevelType w:val="multilevel"/>
    <w:tmpl w:val="00000008"/>
    <w:name w:val="WW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multilevel"/>
    <w:tmpl w:val="00000009"/>
    <w:name w:val="WW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A"/>
    <w:multiLevelType w:val="multilevel"/>
    <w:tmpl w:val="0000000A"/>
    <w:name w:val="WWNum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00000B"/>
    <w:multiLevelType w:val="multilevel"/>
    <w:tmpl w:val="0000000B"/>
    <w:name w:val="WW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C"/>
    <w:multiLevelType w:val="multilevel"/>
    <w:tmpl w:val="0000000C"/>
    <w:name w:val="WWNum11"/>
    <w:lvl w:ilvl="0">
      <w:start w:val="1"/>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nsid w:val="0000000D"/>
    <w:multiLevelType w:val="multilevel"/>
    <w:tmpl w:val="0000000D"/>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nsid w:val="064B1F47"/>
    <w:multiLevelType w:val="hybridMultilevel"/>
    <w:tmpl w:val="824AB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485B6B"/>
    <w:multiLevelType w:val="hybridMultilevel"/>
    <w:tmpl w:val="3E5A5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3F6EBA"/>
    <w:multiLevelType w:val="hybridMultilevel"/>
    <w:tmpl w:val="613CC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A0B35"/>
    <w:multiLevelType w:val="hybridMultilevel"/>
    <w:tmpl w:val="E964699E"/>
    <w:lvl w:ilvl="0" w:tplc="474EF4A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EF24E1"/>
    <w:multiLevelType w:val="hybridMultilevel"/>
    <w:tmpl w:val="E64EEE5A"/>
    <w:lvl w:ilvl="0" w:tplc="94064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AC09F2"/>
    <w:multiLevelType w:val="hybridMultilevel"/>
    <w:tmpl w:val="2B2242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6"/>
  </w:num>
  <w:num w:numId="16">
    <w:abstractNumId w:val="15"/>
  </w:num>
  <w:num w:numId="17">
    <w:abstractNumId w:val="19"/>
  </w:num>
  <w:num w:numId="18">
    <w:abstractNumId w:val="14"/>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activeWritingStyle w:appName="MSWord" w:lang="en-US" w:vendorID="64" w:dllVersion="131078" w:nlCheck="1" w:checkStyle="1"/>
  <w:activeWritingStyle w:appName="MSWord" w:lang="en-GB" w:vendorID="64" w:dllVersion="131078" w:nlCheck="1" w:checkStyle="1"/>
  <w:defaultTabStop w:val="709"/>
  <w:defaultTableStyle w:val="Default"/>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2F9"/>
    <w:rsid w:val="00002312"/>
    <w:rsid w:val="00002ED6"/>
    <w:rsid w:val="000079DA"/>
    <w:rsid w:val="00030F4E"/>
    <w:rsid w:val="00036A91"/>
    <w:rsid w:val="00037F4E"/>
    <w:rsid w:val="00062ED2"/>
    <w:rsid w:val="00063CFA"/>
    <w:rsid w:val="000678D0"/>
    <w:rsid w:val="00075EC3"/>
    <w:rsid w:val="00094690"/>
    <w:rsid w:val="00094E17"/>
    <w:rsid w:val="00094F1A"/>
    <w:rsid w:val="000A7E3F"/>
    <w:rsid w:val="000B3BA6"/>
    <w:rsid w:val="000C1ECC"/>
    <w:rsid w:val="000D1F6E"/>
    <w:rsid w:val="000E288D"/>
    <w:rsid w:val="000E7882"/>
    <w:rsid w:val="000F787F"/>
    <w:rsid w:val="0010440F"/>
    <w:rsid w:val="00117A3D"/>
    <w:rsid w:val="0014334C"/>
    <w:rsid w:val="001435BF"/>
    <w:rsid w:val="00144DA6"/>
    <w:rsid w:val="001549C1"/>
    <w:rsid w:val="00161B9B"/>
    <w:rsid w:val="00163962"/>
    <w:rsid w:val="00172B7B"/>
    <w:rsid w:val="001733F6"/>
    <w:rsid w:val="00176595"/>
    <w:rsid w:val="00182FF0"/>
    <w:rsid w:val="00191F59"/>
    <w:rsid w:val="00192663"/>
    <w:rsid w:val="00194D34"/>
    <w:rsid w:val="00194F42"/>
    <w:rsid w:val="001971A3"/>
    <w:rsid w:val="001A2296"/>
    <w:rsid w:val="001C0182"/>
    <w:rsid w:val="001C62BC"/>
    <w:rsid w:val="001D055A"/>
    <w:rsid w:val="001E1251"/>
    <w:rsid w:val="001E3C0A"/>
    <w:rsid w:val="001E598A"/>
    <w:rsid w:val="001F27B6"/>
    <w:rsid w:val="0020058E"/>
    <w:rsid w:val="00211D23"/>
    <w:rsid w:val="00221818"/>
    <w:rsid w:val="00232E39"/>
    <w:rsid w:val="00235AAD"/>
    <w:rsid w:val="0024269B"/>
    <w:rsid w:val="002548BB"/>
    <w:rsid w:val="00255318"/>
    <w:rsid w:val="00255610"/>
    <w:rsid w:val="002566BD"/>
    <w:rsid w:val="00271BBA"/>
    <w:rsid w:val="00277328"/>
    <w:rsid w:val="00283CC0"/>
    <w:rsid w:val="00290A5C"/>
    <w:rsid w:val="00297AE2"/>
    <w:rsid w:val="002A0F22"/>
    <w:rsid w:val="002A18B9"/>
    <w:rsid w:val="002F3C3D"/>
    <w:rsid w:val="003118D2"/>
    <w:rsid w:val="0031255C"/>
    <w:rsid w:val="0031264B"/>
    <w:rsid w:val="00315430"/>
    <w:rsid w:val="00321649"/>
    <w:rsid w:val="003262E9"/>
    <w:rsid w:val="003275E6"/>
    <w:rsid w:val="00330FA4"/>
    <w:rsid w:val="003377FC"/>
    <w:rsid w:val="00341962"/>
    <w:rsid w:val="00341976"/>
    <w:rsid w:val="00356EB7"/>
    <w:rsid w:val="003624AF"/>
    <w:rsid w:val="00380B76"/>
    <w:rsid w:val="00382225"/>
    <w:rsid w:val="0039296D"/>
    <w:rsid w:val="003A031B"/>
    <w:rsid w:val="003A114F"/>
    <w:rsid w:val="003B0C83"/>
    <w:rsid w:val="003B1912"/>
    <w:rsid w:val="003B2C5B"/>
    <w:rsid w:val="003B3C40"/>
    <w:rsid w:val="003B3D67"/>
    <w:rsid w:val="003C2F34"/>
    <w:rsid w:val="003C4A4C"/>
    <w:rsid w:val="003C5641"/>
    <w:rsid w:val="003D00BF"/>
    <w:rsid w:val="003E6735"/>
    <w:rsid w:val="004149AF"/>
    <w:rsid w:val="00423620"/>
    <w:rsid w:val="00433540"/>
    <w:rsid w:val="00436BAA"/>
    <w:rsid w:val="00436FE4"/>
    <w:rsid w:val="00442AE1"/>
    <w:rsid w:val="004432BA"/>
    <w:rsid w:val="004508A7"/>
    <w:rsid w:val="00450CF7"/>
    <w:rsid w:val="004527E8"/>
    <w:rsid w:val="004864F8"/>
    <w:rsid w:val="00491472"/>
    <w:rsid w:val="00491A45"/>
    <w:rsid w:val="004A513C"/>
    <w:rsid w:val="004B1875"/>
    <w:rsid w:val="004C0E14"/>
    <w:rsid w:val="004C1653"/>
    <w:rsid w:val="004C4EB2"/>
    <w:rsid w:val="004C65B7"/>
    <w:rsid w:val="004C7D84"/>
    <w:rsid w:val="004D1731"/>
    <w:rsid w:val="004E167F"/>
    <w:rsid w:val="004E51BA"/>
    <w:rsid w:val="004F3C4E"/>
    <w:rsid w:val="00501DBE"/>
    <w:rsid w:val="00531183"/>
    <w:rsid w:val="00540511"/>
    <w:rsid w:val="00540782"/>
    <w:rsid w:val="00542C41"/>
    <w:rsid w:val="0054605A"/>
    <w:rsid w:val="005532DF"/>
    <w:rsid w:val="00556F94"/>
    <w:rsid w:val="00557496"/>
    <w:rsid w:val="005865F3"/>
    <w:rsid w:val="005915B9"/>
    <w:rsid w:val="005A2FC1"/>
    <w:rsid w:val="005B1466"/>
    <w:rsid w:val="005B35E0"/>
    <w:rsid w:val="005C0B9D"/>
    <w:rsid w:val="005E0B68"/>
    <w:rsid w:val="005E0C39"/>
    <w:rsid w:val="005F09E4"/>
    <w:rsid w:val="0060185C"/>
    <w:rsid w:val="00603F26"/>
    <w:rsid w:val="00610E08"/>
    <w:rsid w:val="00623F7D"/>
    <w:rsid w:val="00624C38"/>
    <w:rsid w:val="0063541D"/>
    <w:rsid w:val="00646EBC"/>
    <w:rsid w:val="0065176D"/>
    <w:rsid w:val="00664449"/>
    <w:rsid w:val="00684887"/>
    <w:rsid w:val="00697C45"/>
    <w:rsid w:val="006A4613"/>
    <w:rsid w:val="006A79B2"/>
    <w:rsid w:val="006B1C8F"/>
    <w:rsid w:val="006C015F"/>
    <w:rsid w:val="006C483F"/>
    <w:rsid w:val="006D0B7E"/>
    <w:rsid w:val="006D7E6D"/>
    <w:rsid w:val="006E072E"/>
    <w:rsid w:val="006E226F"/>
    <w:rsid w:val="006F7949"/>
    <w:rsid w:val="00702271"/>
    <w:rsid w:val="00706DF8"/>
    <w:rsid w:val="007142DF"/>
    <w:rsid w:val="007150D1"/>
    <w:rsid w:val="007162F0"/>
    <w:rsid w:val="007233E4"/>
    <w:rsid w:val="00724D31"/>
    <w:rsid w:val="007331F9"/>
    <w:rsid w:val="00736845"/>
    <w:rsid w:val="00752CB7"/>
    <w:rsid w:val="00753749"/>
    <w:rsid w:val="00762984"/>
    <w:rsid w:val="00775147"/>
    <w:rsid w:val="0077600F"/>
    <w:rsid w:val="00777A8D"/>
    <w:rsid w:val="0078193F"/>
    <w:rsid w:val="007A5363"/>
    <w:rsid w:val="007A6129"/>
    <w:rsid w:val="007B0C99"/>
    <w:rsid w:val="007C0B82"/>
    <w:rsid w:val="007C3C8D"/>
    <w:rsid w:val="007D2A41"/>
    <w:rsid w:val="007D7362"/>
    <w:rsid w:val="007E02E1"/>
    <w:rsid w:val="007E0E5C"/>
    <w:rsid w:val="007E2832"/>
    <w:rsid w:val="007E4CF6"/>
    <w:rsid w:val="007E6981"/>
    <w:rsid w:val="007F4717"/>
    <w:rsid w:val="0080339C"/>
    <w:rsid w:val="00806170"/>
    <w:rsid w:val="00830719"/>
    <w:rsid w:val="00831C3A"/>
    <w:rsid w:val="00834085"/>
    <w:rsid w:val="00840519"/>
    <w:rsid w:val="00841762"/>
    <w:rsid w:val="00860725"/>
    <w:rsid w:val="00862555"/>
    <w:rsid w:val="00872E6B"/>
    <w:rsid w:val="00873C42"/>
    <w:rsid w:val="0087554E"/>
    <w:rsid w:val="00877F25"/>
    <w:rsid w:val="00882ABB"/>
    <w:rsid w:val="00885E77"/>
    <w:rsid w:val="00897B3F"/>
    <w:rsid w:val="008A3808"/>
    <w:rsid w:val="008A7AD3"/>
    <w:rsid w:val="008B43E4"/>
    <w:rsid w:val="008B5CF1"/>
    <w:rsid w:val="008E190E"/>
    <w:rsid w:val="008F229E"/>
    <w:rsid w:val="008F52FE"/>
    <w:rsid w:val="00903681"/>
    <w:rsid w:val="00906F6D"/>
    <w:rsid w:val="009173AE"/>
    <w:rsid w:val="009210BB"/>
    <w:rsid w:val="00926C92"/>
    <w:rsid w:val="0093168C"/>
    <w:rsid w:val="009319A4"/>
    <w:rsid w:val="00940D05"/>
    <w:rsid w:val="0094116D"/>
    <w:rsid w:val="00951885"/>
    <w:rsid w:val="00952066"/>
    <w:rsid w:val="0096278A"/>
    <w:rsid w:val="00966BD0"/>
    <w:rsid w:val="00966F2B"/>
    <w:rsid w:val="00970DF3"/>
    <w:rsid w:val="0097531B"/>
    <w:rsid w:val="009844B0"/>
    <w:rsid w:val="009A3A7B"/>
    <w:rsid w:val="009B7764"/>
    <w:rsid w:val="009C12E3"/>
    <w:rsid w:val="009D7B4E"/>
    <w:rsid w:val="009E4D88"/>
    <w:rsid w:val="009E647D"/>
    <w:rsid w:val="009E6ADF"/>
    <w:rsid w:val="009F0484"/>
    <w:rsid w:val="00A03C7F"/>
    <w:rsid w:val="00A16DFE"/>
    <w:rsid w:val="00A2190C"/>
    <w:rsid w:val="00A22B23"/>
    <w:rsid w:val="00A36CFF"/>
    <w:rsid w:val="00A4224F"/>
    <w:rsid w:val="00A4251A"/>
    <w:rsid w:val="00A47C78"/>
    <w:rsid w:val="00A546BF"/>
    <w:rsid w:val="00A62F8F"/>
    <w:rsid w:val="00A63F58"/>
    <w:rsid w:val="00A77DCC"/>
    <w:rsid w:val="00A82795"/>
    <w:rsid w:val="00A83DAE"/>
    <w:rsid w:val="00A91F96"/>
    <w:rsid w:val="00A944F4"/>
    <w:rsid w:val="00AA20B2"/>
    <w:rsid w:val="00AA472F"/>
    <w:rsid w:val="00AA52F3"/>
    <w:rsid w:val="00AA5446"/>
    <w:rsid w:val="00AB21B8"/>
    <w:rsid w:val="00AB7FF1"/>
    <w:rsid w:val="00AC6192"/>
    <w:rsid w:val="00AC6FE5"/>
    <w:rsid w:val="00AD1125"/>
    <w:rsid w:val="00AD4879"/>
    <w:rsid w:val="00AD4C10"/>
    <w:rsid w:val="00AD7AEE"/>
    <w:rsid w:val="00AE06D5"/>
    <w:rsid w:val="00AE2D13"/>
    <w:rsid w:val="00AE6B00"/>
    <w:rsid w:val="00AE6E9B"/>
    <w:rsid w:val="00AE7914"/>
    <w:rsid w:val="00B15A64"/>
    <w:rsid w:val="00B25394"/>
    <w:rsid w:val="00B262F9"/>
    <w:rsid w:val="00B374C8"/>
    <w:rsid w:val="00B37AA2"/>
    <w:rsid w:val="00B416FC"/>
    <w:rsid w:val="00B57925"/>
    <w:rsid w:val="00B61533"/>
    <w:rsid w:val="00B65A1D"/>
    <w:rsid w:val="00B7158A"/>
    <w:rsid w:val="00B87B66"/>
    <w:rsid w:val="00B90EC4"/>
    <w:rsid w:val="00B9648D"/>
    <w:rsid w:val="00BA57FB"/>
    <w:rsid w:val="00BB0A35"/>
    <w:rsid w:val="00BB3942"/>
    <w:rsid w:val="00BC66E2"/>
    <w:rsid w:val="00BD1396"/>
    <w:rsid w:val="00BD28D1"/>
    <w:rsid w:val="00BD5DD1"/>
    <w:rsid w:val="00BD7FD6"/>
    <w:rsid w:val="00BE5131"/>
    <w:rsid w:val="00BF2D8A"/>
    <w:rsid w:val="00BF52EA"/>
    <w:rsid w:val="00BF74C7"/>
    <w:rsid w:val="00BF7B14"/>
    <w:rsid w:val="00C104E9"/>
    <w:rsid w:val="00C12614"/>
    <w:rsid w:val="00C274A0"/>
    <w:rsid w:val="00C35591"/>
    <w:rsid w:val="00C41CDF"/>
    <w:rsid w:val="00C52EC5"/>
    <w:rsid w:val="00C56FD2"/>
    <w:rsid w:val="00C6440E"/>
    <w:rsid w:val="00C65FF4"/>
    <w:rsid w:val="00C662DA"/>
    <w:rsid w:val="00C74F26"/>
    <w:rsid w:val="00C765F6"/>
    <w:rsid w:val="00C8444C"/>
    <w:rsid w:val="00C87689"/>
    <w:rsid w:val="00C90472"/>
    <w:rsid w:val="00CB59DE"/>
    <w:rsid w:val="00CB6490"/>
    <w:rsid w:val="00CB7319"/>
    <w:rsid w:val="00CC2DA3"/>
    <w:rsid w:val="00CD1011"/>
    <w:rsid w:val="00CD7842"/>
    <w:rsid w:val="00CE3F30"/>
    <w:rsid w:val="00CF53F4"/>
    <w:rsid w:val="00CF7554"/>
    <w:rsid w:val="00D04BDF"/>
    <w:rsid w:val="00D07966"/>
    <w:rsid w:val="00D13375"/>
    <w:rsid w:val="00D24E1B"/>
    <w:rsid w:val="00D314D0"/>
    <w:rsid w:val="00D33020"/>
    <w:rsid w:val="00D53E11"/>
    <w:rsid w:val="00D608F7"/>
    <w:rsid w:val="00D6177E"/>
    <w:rsid w:val="00D661D0"/>
    <w:rsid w:val="00D66355"/>
    <w:rsid w:val="00D66952"/>
    <w:rsid w:val="00D7303A"/>
    <w:rsid w:val="00D74A6C"/>
    <w:rsid w:val="00D831E9"/>
    <w:rsid w:val="00D92AAA"/>
    <w:rsid w:val="00D95D20"/>
    <w:rsid w:val="00D96A16"/>
    <w:rsid w:val="00DA086F"/>
    <w:rsid w:val="00DB4A36"/>
    <w:rsid w:val="00DB5573"/>
    <w:rsid w:val="00DC21D8"/>
    <w:rsid w:val="00DC3D1C"/>
    <w:rsid w:val="00DC4698"/>
    <w:rsid w:val="00DC773E"/>
    <w:rsid w:val="00DD0C33"/>
    <w:rsid w:val="00DD29FE"/>
    <w:rsid w:val="00DE0BDB"/>
    <w:rsid w:val="00DE0D1F"/>
    <w:rsid w:val="00DE1BFE"/>
    <w:rsid w:val="00DE677D"/>
    <w:rsid w:val="00DF1B66"/>
    <w:rsid w:val="00DF5A28"/>
    <w:rsid w:val="00E04564"/>
    <w:rsid w:val="00E11C24"/>
    <w:rsid w:val="00E21373"/>
    <w:rsid w:val="00E3283A"/>
    <w:rsid w:val="00E33D2B"/>
    <w:rsid w:val="00E35F94"/>
    <w:rsid w:val="00E446B1"/>
    <w:rsid w:val="00E56244"/>
    <w:rsid w:val="00E615BA"/>
    <w:rsid w:val="00E65A9F"/>
    <w:rsid w:val="00E66A4C"/>
    <w:rsid w:val="00E730AF"/>
    <w:rsid w:val="00E746D1"/>
    <w:rsid w:val="00E76178"/>
    <w:rsid w:val="00E92AB1"/>
    <w:rsid w:val="00EA1F93"/>
    <w:rsid w:val="00EA5A29"/>
    <w:rsid w:val="00EB097A"/>
    <w:rsid w:val="00EC0A4E"/>
    <w:rsid w:val="00ED7DAF"/>
    <w:rsid w:val="00EE6930"/>
    <w:rsid w:val="00EE6B17"/>
    <w:rsid w:val="00EF2F87"/>
    <w:rsid w:val="00EF7700"/>
    <w:rsid w:val="00F10DA5"/>
    <w:rsid w:val="00F1491C"/>
    <w:rsid w:val="00F2459B"/>
    <w:rsid w:val="00F429B9"/>
    <w:rsid w:val="00F43379"/>
    <w:rsid w:val="00F43651"/>
    <w:rsid w:val="00F45632"/>
    <w:rsid w:val="00F469FE"/>
    <w:rsid w:val="00F473F9"/>
    <w:rsid w:val="00F56053"/>
    <w:rsid w:val="00F57A93"/>
    <w:rsid w:val="00F72CC8"/>
    <w:rsid w:val="00F734BB"/>
    <w:rsid w:val="00F81FD9"/>
    <w:rsid w:val="00F84EA7"/>
    <w:rsid w:val="00F84F53"/>
    <w:rsid w:val="00F933D4"/>
    <w:rsid w:val="00FA4E96"/>
    <w:rsid w:val="00FB0ADE"/>
    <w:rsid w:val="00FC6248"/>
    <w:rsid w:val="00FD2102"/>
    <w:rsid w:val="00FD56F6"/>
    <w:rsid w:val="00FF01DF"/>
    <w:rsid w:val="00FF3000"/>
    <w:rsid w:val="00FF3FF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B65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51"/>
  </w:style>
  <w:style w:type="paragraph" w:styleId="Heading1">
    <w:name w:val="heading 1"/>
    <w:basedOn w:val="Default"/>
    <w:next w:val="Default"/>
    <w:link w:val="Heading1Char"/>
    <w:qFormat/>
    <w:rsid w:val="00D96A16"/>
    <w:pPr>
      <w:keepNext/>
      <w:numPr>
        <w:numId w:val="1"/>
      </w:numPr>
      <w:spacing w:after="0"/>
      <w:outlineLvl w:val="0"/>
    </w:pPr>
    <w:rPr>
      <w:rFonts w:ascii="Times New Roman" w:eastAsia="Times New Roman" w:hAnsi="Times New Roman" w:cs="Times New Roman"/>
      <w:b/>
      <w:bCs/>
      <w:kern w:val="0"/>
      <w:lang w:val="en-GB"/>
    </w:rPr>
  </w:style>
  <w:style w:type="paragraph" w:styleId="Heading2">
    <w:name w:val="heading 2"/>
    <w:basedOn w:val="Default"/>
    <w:next w:val="Textbody"/>
    <w:qFormat/>
    <w:rsid w:val="007D2A41"/>
    <w:pPr>
      <w:keepNext/>
      <w:numPr>
        <w:ilvl w:val="1"/>
        <w:numId w:val="1"/>
      </w:numPr>
      <w:spacing w:after="0" w:line="276" w:lineRule="auto"/>
      <w:outlineLvl w:val="1"/>
    </w:pPr>
    <w:rPr>
      <w:rFonts w:eastAsia="Times New Roman" w:cs="Cambria"/>
      <w:b/>
      <w:color w:val="4F81BD"/>
      <w:sz w:val="26"/>
      <w:szCs w:val="26"/>
      <w:lang w:val="en-GB"/>
    </w:rPr>
  </w:style>
  <w:style w:type="paragraph" w:styleId="Heading3">
    <w:name w:val="heading 3"/>
    <w:basedOn w:val="Default"/>
    <w:next w:val="Textbody"/>
    <w:qFormat/>
    <w:rsid w:val="007D2A41"/>
    <w:pPr>
      <w:keepNext/>
      <w:numPr>
        <w:ilvl w:val="2"/>
        <w:numId w:val="1"/>
      </w:numPr>
      <w:spacing w:before="200" w:after="0"/>
      <w:outlineLvl w:val="2"/>
    </w:pPr>
    <w:rPr>
      <w:rFonts w:ascii="Calibri"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D2A41"/>
    <w:pPr>
      <w:suppressAutoHyphens/>
      <w:spacing w:after="200"/>
    </w:pPr>
    <w:rPr>
      <w:rFonts w:ascii="Cambria" w:eastAsia="Arial" w:hAnsi="Cambria" w:cs="font388"/>
      <w:kern w:val="1"/>
      <w:sz w:val="24"/>
      <w:szCs w:val="24"/>
      <w:lang w:val="en-US" w:eastAsia="ar-SA"/>
    </w:rPr>
  </w:style>
  <w:style w:type="character" w:customStyle="1" w:styleId="Absatz-Standardschriftart">
    <w:name w:val="Absatz-Standardschriftart"/>
    <w:rsid w:val="007D2A41"/>
  </w:style>
  <w:style w:type="character" w:customStyle="1" w:styleId="ListLabel1">
    <w:name w:val="ListLabel 1"/>
    <w:rsid w:val="007D2A41"/>
    <w:rPr>
      <w:color w:val="00000A"/>
    </w:rPr>
  </w:style>
  <w:style w:type="character" w:customStyle="1" w:styleId="FooterChar">
    <w:name w:val="Footer Char"/>
    <w:basedOn w:val="DefaultParagraphFont"/>
    <w:rsid w:val="007D2A41"/>
  </w:style>
  <w:style w:type="character" w:customStyle="1" w:styleId="PageNumber1">
    <w:name w:val="Page Number1"/>
    <w:basedOn w:val="DefaultParagraphFont"/>
    <w:rsid w:val="007D2A41"/>
  </w:style>
  <w:style w:type="character" w:customStyle="1" w:styleId="InternetLink">
    <w:name w:val="Internet Link"/>
    <w:basedOn w:val="DefaultParagraphFont"/>
    <w:rsid w:val="007D2A41"/>
    <w:rPr>
      <w:color w:val="0000FF"/>
      <w:u w:val="single"/>
    </w:rPr>
  </w:style>
  <w:style w:type="character" w:styleId="FollowedHyperlink">
    <w:name w:val="FollowedHyperlink"/>
    <w:basedOn w:val="DefaultParagraphFont"/>
    <w:rsid w:val="007D2A41"/>
  </w:style>
  <w:style w:type="character" w:customStyle="1" w:styleId="TitleChar">
    <w:name w:val="Title Char"/>
    <w:basedOn w:val="DefaultParagraphFont"/>
    <w:rsid w:val="007D2A41"/>
  </w:style>
  <w:style w:type="character" w:customStyle="1" w:styleId="SubtitleChar">
    <w:name w:val="Subtitle Char"/>
    <w:basedOn w:val="DefaultParagraphFont"/>
    <w:rsid w:val="007D2A41"/>
  </w:style>
  <w:style w:type="character" w:customStyle="1" w:styleId="Heading2Char">
    <w:name w:val="Heading 2 Char"/>
    <w:basedOn w:val="DefaultParagraphFont"/>
    <w:rsid w:val="007D2A41"/>
  </w:style>
  <w:style w:type="character" w:customStyle="1" w:styleId="Heading3Char">
    <w:name w:val="Heading 3 Char"/>
    <w:basedOn w:val="DefaultParagraphFont"/>
    <w:rsid w:val="007D2A41"/>
  </w:style>
  <w:style w:type="paragraph" w:customStyle="1" w:styleId="Heading">
    <w:name w:val="Heading"/>
    <w:basedOn w:val="Default"/>
    <w:next w:val="Textbody"/>
    <w:rsid w:val="007D2A41"/>
    <w:pPr>
      <w:keepNext/>
      <w:spacing w:before="240" w:after="120"/>
    </w:pPr>
    <w:rPr>
      <w:rFonts w:ascii="Arial" w:eastAsia="MS Mincho" w:hAnsi="Arial" w:cs="Tahoma"/>
      <w:sz w:val="28"/>
      <w:szCs w:val="28"/>
    </w:rPr>
  </w:style>
  <w:style w:type="paragraph" w:customStyle="1" w:styleId="Textbody">
    <w:name w:val="Text body"/>
    <w:basedOn w:val="Default"/>
    <w:rsid w:val="007D2A41"/>
    <w:pPr>
      <w:spacing w:after="120"/>
    </w:pPr>
  </w:style>
  <w:style w:type="paragraph" w:styleId="List">
    <w:name w:val="List"/>
    <w:basedOn w:val="Textbody"/>
    <w:rsid w:val="007D2A41"/>
    <w:rPr>
      <w:rFonts w:cs="Tahoma"/>
    </w:rPr>
  </w:style>
  <w:style w:type="paragraph" w:styleId="Caption">
    <w:name w:val="caption"/>
    <w:basedOn w:val="Default"/>
    <w:uiPriority w:val="35"/>
    <w:qFormat/>
    <w:rsid w:val="007D2A41"/>
    <w:pPr>
      <w:suppressLineNumbers/>
      <w:spacing w:before="120" w:after="120"/>
    </w:pPr>
    <w:rPr>
      <w:rFonts w:cs="Tahoma"/>
      <w:i/>
      <w:iCs/>
    </w:rPr>
  </w:style>
  <w:style w:type="paragraph" w:customStyle="1" w:styleId="Index">
    <w:name w:val="Index"/>
    <w:basedOn w:val="Default"/>
    <w:rsid w:val="007D2A41"/>
    <w:pPr>
      <w:suppressLineNumbers/>
    </w:pPr>
    <w:rPr>
      <w:rFonts w:cs="Tahoma"/>
    </w:rPr>
  </w:style>
  <w:style w:type="paragraph" w:styleId="Footer">
    <w:name w:val="footer"/>
    <w:basedOn w:val="Default"/>
    <w:rsid w:val="007D2A41"/>
    <w:pPr>
      <w:suppressLineNumbers/>
      <w:tabs>
        <w:tab w:val="center" w:pos="4320"/>
        <w:tab w:val="right" w:pos="8640"/>
      </w:tabs>
      <w:spacing w:after="0"/>
    </w:pPr>
  </w:style>
  <w:style w:type="paragraph" w:styleId="ListParagraph">
    <w:name w:val="List Paragraph"/>
    <w:basedOn w:val="Default"/>
    <w:qFormat/>
    <w:rsid w:val="007D2A41"/>
  </w:style>
  <w:style w:type="paragraph" w:styleId="Title">
    <w:name w:val="Title"/>
    <w:basedOn w:val="Default"/>
    <w:next w:val="Subtitle"/>
    <w:qFormat/>
    <w:rsid w:val="007D2A41"/>
    <w:pPr>
      <w:pBdr>
        <w:top w:val="single" w:sz="12" w:space="0" w:color="000000"/>
        <w:left w:val="single" w:sz="12" w:space="0" w:color="000000"/>
        <w:bottom w:val="single" w:sz="12" w:space="0" w:color="000000"/>
        <w:right w:val="single" w:sz="12" w:space="0" w:color="000000"/>
      </w:pBdr>
      <w:spacing w:after="0"/>
      <w:jc w:val="center"/>
    </w:pPr>
    <w:rPr>
      <w:rFonts w:ascii="Times New Roman" w:eastAsia="Times New Roman" w:hAnsi="Times New Roman"/>
      <w:b/>
      <w:bCs/>
      <w:sz w:val="40"/>
      <w:szCs w:val="40"/>
      <w:lang w:val="en-GB"/>
    </w:rPr>
  </w:style>
  <w:style w:type="paragraph" w:styleId="Subtitle">
    <w:name w:val="Subtitle"/>
    <w:basedOn w:val="Default"/>
    <w:next w:val="Textbody"/>
    <w:qFormat/>
    <w:rsid w:val="007D2A41"/>
    <w:pPr>
      <w:pBdr>
        <w:top w:val="double" w:sz="28" w:space="1" w:color="000000"/>
        <w:left w:val="double" w:sz="28" w:space="4" w:color="000000"/>
        <w:bottom w:val="double" w:sz="8" w:space="1" w:color="000000"/>
        <w:right w:val="double" w:sz="8" w:space="4" w:color="000000"/>
      </w:pBdr>
      <w:spacing w:after="0"/>
      <w:jc w:val="center"/>
    </w:pPr>
    <w:rPr>
      <w:rFonts w:ascii="Times New Roman" w:eastAsia="Times New Roman" w:hAnsi="Times New Roman"/>
      <w:i/>
      <w:iCs/>
      <w:sz w:val="28"/>
      <w:szCs w:val="28"/>
      <w:lang w:val="en-GB"/>
    </w:rPr>
  </w:style>
  <w:style w:type="table" w:styleId="TableGrid">
    <w:name w:val="Table Grid"/>
    <w:basedOn w:val="TableNormal"/>
    <w:uiPriority w:val="59"/>
    <w:rsid w:val="00B15A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Absatz-Standardschriftart"/>
    <w:link w:val="Heading1"/>
    <w:rsid w:val="00D96A16"/>
    <w:rPr>
      <w:b/>
      <w:bCs/>
      <w:sz w:val="24"/>
      <w:szCs w:val="24"/>
      <w:lang w:eastAsia="ar-SA"/>
    </w:rPr>
  </w:style>
  <w:style w:type="paragraph" w:customStyle="1" w:styleId="TableContents">
    <w:name w:val="Table Contents"/>
    <w:basedOn w:val="Default"/>
    <w:rsid w:val="00D96A16"/>
    <w:pPr>
      <w:suppressLineNumbers/>
      <w:spacing w:after="0"/>
    </w:pPr>
    <w:rPr>
      <w:rFonts w:ascii="Times New Roman" w:eastAsia="Times New Roman" w:hAnsi="Times New Roman" w:cs="Times New Roman"/>
      <w:kern w:val="0"/>
      <w:lang w:val="en-GB"/>
    </w:rPr>
  </w:style>
  <w:style w:type="paragraph" w:customStyle="1" w:styleId="TableHeading">
    <w:name w:val="Table Heading"/>
    <w:basedOn w:val="TableContents"/>
    <w:rsid w:val="00D96A16"/>
    <w:pPr>
      <w:jc w:val="center"/>
    </w:pPr>
    <w:rPr>
      <w:b/>
      <w:bCs/>
    </w:rPr>
  </w:style>
  <w:style w:type="paragraph" w:customStyle="1" w:styleId="xl24">
    <w:name w:val="xl24"/>
    <w:basedOn w:val="Default"/>
    <w:rsid w:val="00D96A16"/>
    <w:pPr>
      <w:pBdr>
        <w:lef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25">
    <w:name w:val="xl25"/>
    <w:basedOn w:val="Default"/>
    <w:rsid w:val="00D96A16"/>
    <w:pPr>
      <w:pBdr>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26">
    <w:name w:val="xl26"/>
    <w:basedOn w:val="Default"/>
    <w:rsid w:val="00D96A16"/>
    <w:pPr>
      <w:pBdr>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27">
    <w:name w:val="xl27"/>
    <w:basedOn w:val="Default"/>
    <w:rsid w:val="00D96A16"/>
    <w:pPr>
      <w:pBdr>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28">
    <w:name w:val="xl28"/>
    <w:basedOn w:val="Default"/>
    <w:rsid w:val="00D96A16"/>
    <w:pPr>
      <w:pBdr>
        <w:left w:val="single" w:sz="8"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29">
    <w:name w:val="xl29"/>
    <w:basedOn w:val="Default"/>
    <w:rsid w:val="00D96A16"/>
    <w:pPr>
      <w:pBdr>
        <w:left w:val="single" w:sz="4"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30">
    <w:name w:val="xl30"/>
    <w:basedOn w:val="Default"/>
    <w:rsid w:val="00D96A16"/>
    <w:pPr>
      <w:pBdr>
        <w:top w:val="single" w:sz="8" w:space="0" w:color="000000"/>
        <w:lef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31">
    <w:name w:val="xl31"/>
    <w:basedOn w:val="Default"/>
    <w:rsid w:val="00D96A16"/>
    <w:pPr>
      <w:pBdr>
        <w:top w:val="single" w:sz="8" w:space="0" w:color="000000"/>
        <w:left w:val="single" w:sz="8"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32">
    <w:name w:val="xl32"/>
    <w:basedOn w:val="Default"/>
    <w:rsid w:val="00D96A16"/>
    <w:pPr>
      <w:pBdr>
        <w:top w:val="single" w:sz="8" w:space="0" w:color="000000"/>
        <w:left w:val="single" w:sz="4"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33">
    <w:name w:val="xl33"/>
    <w:basedOn w:val="Default"/>
    <w:rsid w:val="00D96A16"/>
    <w:pPr>
      <w:pBdr>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34">
    <w:name w:val="xl34"/>
    <w:basedOn w:val="Default"/>
    <w:rsid w:val="00D96A16"/>
    <w:pPr>
      <w:pBdr>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color w:val="99CC00"/>
      <w:kern w:val="0"/>
      <w:sz w:val="16"/>
      <w:szCs w:val="16"/>
      <w:lang w:val="en-GB" w:eastAsia="en-US"/>
    </w:rPr>
  </w:style>
  <w:style w:type="paragraph" w:customStyle="1" w:styleId="xl35">
    <w:name w:val="xl35"/>
    <w:basedOn w:val="Default"/>
    <w:rsid w:val="00D96A16"/>
    <w:pPr>
      <w:pBdr>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color w:val="FF6600"/>
      <w:kern w:val="0"/>
      <w:sz w:val="16"/>
      <w:szCs w:val="16"/>
      <w:lang w:val="en-GB" w:eastAsia="en-US"/>
    </w:rPr>
  </w:style>
  <w:style w:type="paragraph" w:customStyle="1" w:styleId="xl36">
    <w:name w:val="xl36"/>
    <w:basedOn w:val="Default"/>
    <w:rsid w:val="00D96A16"/>
    <w:pPr>
      <w:pBdr>
        <w:top w:val="single" w:sz="8" w:space="0" w:color="000000"/>
        <w:left w:val="single" w:sz="8" w:space="0" w:color="000000"/>
      </w:pBdr>
      <w:suppressAutoHyphens w:val="0"/>
      <w:spacing w:before="100" w:beforeAutospacing="1" w:after="100" w:afterAutospacing="1"/>
      <w:jc w:val="center"/>
    </w:pPr>
    <w:rPr>
      <w:rFonts w:ascii="Arial" w:eastAsia="Arial Unicode MS" w:hAnsi="Arial" w:cs="Arial"/>
      <w:color w:val="99CC00"/>
      <w:kern w:val="0"/>
      <w:sz w:val="16"/>
      <w:szCs w:val="16"/>
      <w:lang w:val="en-GB" w:eastAsia="en-US"/>
    </w:rPr>
  </w:style>
  <w:style w:type="paragraph" w:customStyle="1" w:styleId="xl37">
    <w:name w:val="xl37"/>
    <w:basedOn w:val="Default"/>
    <w:rsid w:val="00D96A16"/>
    <w:pPr>
      <w:pBdr>
        <w:left w:val="single" w:sz="4" w:space="0" w:color="000000"/>
        <w:bottom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38">
    <w:name w:val="xl38"/>
    <w:basedOn w:val="Default"/>
    <w:rsid w:val="00D96A16"/>
    <w:pPr>
      <w:pBdr>
        <w:top w:val="single" w:sz="8" w:space="0" w:color="000000"/>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39">
    <w:name w:val="xl39"/>
    <w:basedOn w:val="Default"/>
    <w:rsid w:val="00D96A16"/>
    <w:pPr>
      <w:pBdr>
        <w:top w:val="single" w:sz="8" w:space="0" w:color="000000"/>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color w:val="99CC00"/>
      <w:kern w:val="0"/>
      <w:sz w:val="16"/>
      <w:szCs w:val="16"/>
      <w:lang w:val="en-GB" w:eastAsia="en-US"/>
    </w:rPr>
  </w:style>
  <w:style w:type="paragraph" w:customStyle="1" w:styleId="xl40">
    <w:name w:val="xl40"/>
    <w:basedOn w:val="Default"/>
    <w:rsid w:val="00D96A16"/>
    <w:pPr>
      <w:pBdr>
        <w:top w:val="single" w:sz="8" w:space="0" w:color="000000"/>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41">
    <w:name w:val="xl41"/>
    <w:basedOn w:val="Default"/>
    <w:rsid w:val="00D96A16"/>
    <w:pPr>
      <w:pBdr>
        <w:left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42">
    <w:name w:val="xl42"/>
    <w:basedOn w:val="Default"/>
    <w:rsid w:val="00D96A16"/>
    <w:pPr>
      <w:pBdr>
        <w:bottom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43">
    <w:name w:val="xl43"/>
    <w:basedOn w:val="Default"/>
    <w:rsid w:val="00D96A16"/>
    <w:pPr>
      <w:pBdr>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44">
    <w:name w:val="xl44"/>
    <w:basedOn w:val="Default"/>
    <w:rsid w:val="00D96A16"/>
    <w:pPr>
      <w:pBdr>
        <w:top w:val="single" w:sz="8" w:space="0" w:color="auto"/>
        <w:left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45">
    <w:name w:val="xl45"/>
    <w:basedOn w:val="Default"/>
    <w:rsid w:val="00D96A16"/>
    <w:pPr>
      <w:pBdr>
        <w:top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46">
    <w:name w:val="xl46"/>
    <w:basedOn w:val="Default"/>
    <w:rsid w:val="00D96A16"/>
    <w:pPr>
      <w:pBdr>
        <w:top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47">
    <w:name w:val="xl47"/>
    <w:basedOn w:val="Default"/>
    <w:rsid w:val="00D96A16"/>
    <w:pPr>
      <w:pBdr>
        <w:left w:val="single" w:sz="8" w:space="0" w:color="auto"/>
        <w:bottom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48">
    <w:name w:val="xl48"/>
    <w:basedOn w:val="Default"/>
    <w:rsid w:val="00D96A16"/>
    <w:pPr>
      <w:pBdr>
        <w:bottom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49">
    <w:name w:val="xl49"/>
    <w:basedOn w:val="Default"/>
    <w:rsid w:val="00D96A16"/>
    <w:pPr>
      <w:pBdr>
        <w:bottom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50">
    <w:name w:val="xl50"/>
    <w:basedOn w:val="Default"/>
    <w:rsid w:val="00D96A16"/>
    <w:pPr>
      <w:pBdr>
        <w:top w:val="single" w:sz="8" w:space="0" w:color="000000"/>
        <w:left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51">
    <w:name w:val="xl51"/>
    <w:basedOn w:val="Default"/>
    <w:rsid w:val="00D96A16"/>
    <w:pPr>
      <w:pBdr>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52">
    <w:name w:val="xl52"/>
    <w:basedOn w:val="Default"/>
    <w:rsid w:val="00D96A16"/>
    <w:pPr>
      <w:pBdr>
        <w:top w:val="single" w:sz="8" w:space="0" w:color="000000"/>
        <w:left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53">
    <w:name w:val="xl53"/>
    <w:basedOn w:val="Default"/>
    <w:rsid w:val="00D96A16"/>
    <w:pPr>
      <w:pBdr>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styleId="BalloonText">
    <w:name w:val="Balloon Text"/>
    <w:basedOn w:val="Normal"/>
    <w:link w:val="BalloonTextChar"/>
    <w:uiPriority w:val="99"/>
    <w:semiHidden/>
    <w:unhideWhenUsed/>
    <w:rsid w:val="009518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885"/>
    <w:rPr>
      <w:rFonts w:ascii="Lucida Grande" w:hAnsi="Lucida Grande" w:cs="Lucida Grande"/>
      <w:sz w:val="18"/>
      <w:szCs w:val="18"/>
    </w:rPr>
  </w:style>
  <w:style w:type="paragraph" w:styleId="Header">
    <w:name w:val="header"/>
    <w:basedOn w:val="Normal"/>
    <w:link w:val="HeaderChar"/>
    <w:uiPriority w:val="99"/>
    <w:unhideWhenUsed/>
    <w:rsid w:val="00094690"/>
    <w:pPr>
      <w:tabs>
        <w:tab w:val="center" w:pos="4320"/>
        <w:tab w:val="right" w:pos="8640"/>
      </w:tabs>
    </w:pPr>
  </w:style>
  <w:style w:type="character" w:customStyle="1" w:styleId="HeaderChar">
    <w:name w:val="Header Char"/>
    <w:basedOn w:val="DefaultParagraphFont"/>
    <w:link w:val="Header"/>
    <w:uiPriority w:val="99"/>
    <w:rsid w:val="00094690"/>
  </w:style>
  <w:style w:type="paragraph" w:styleId="NoSpacing">
    <w:name w:val="No Spacing"/>
    <w:uiPriority w:val="1"/>
    <w:qFormat/>
    <w:rsid w:val="00283CC0"/>
    <w:rPr>
      <w:rFonts w:asciiTheme="minorHAnsi" w:eastAsiaTheme="minorHAnsi" w:hAnsiTheme="minorHAnsi" w:cstheme="minorBidi"/>
      <w:sz w:val="22"/>
      <w:szCs w:val="22"/>
      <w:lang w:val="en-US"/>
    </w:rPr>
  </w:style>
  <w:style w:type="paragraph" w:styleId="FootnoteText">
    <w:name w:val="footnote text"/>
    <w:basedOn w:val="Normal"/>
    <w:link w:val="FootnoteTextChar"/>
    <w:uiPriority w:val="99"/>
    <w:unhideWhenUsed/>
    <w:rsid w:val="001733F6"/>
    <w:rPr>
      <w:sz w:val="24"/>
      <w:szCs w:val="24"/>
    </w:rPr>
  </w:style>
  <w:style w:type="character" w:customStyle="1" w:styleId="FootnoteTextChar">
    <w:name w:val="Footnote Text Char"/>
    <w:basedOn w:val="DefaultParagraphFont"/>
    <w:link w:val="FootnoteText"/>
    <w:uiPriority w:val="99"/>
    <w:rsid w:val="001733F6"/>
    <w:rPr>
      <w:sz w:val="24"/>
      <w:szCs w:val="24"/>
    </w:rPr>
  </w:style>
  <w:style w:type="character" w:styleId="FootnoteReference">
    <w:name w:val="footnote reference"/>
    <w:basedOn w:val="DefaultParagraphFont"/>
    <w:uiPriority w:val="99"/>
    <w:unhideWhenUsed/>
    <w:rsid w:val="001733F6"/>
    <w:rPr>
      <w:vertAlign w:val="superscript"/>
    </w:rPr>
  </w:style>
  <w:style w:type="character" w:styleId="PageNumber">
    <w:name w:val="page number"/>
    <w:basedOn w:val="DefaultParagraphFont"/>
    <w:uiPriority w:val="99"/>
    <w:semiHidden/>
    <w:unhideWhenUsed/>
    <w:rsid w:val="00FB0A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51"/>
  </w:style>
  <w:style w:type="paragraph" w:styleId="Heading1">
    <w:name w:val="heading 1"/>
    <w:basedOn w:val="Default"/>
    <w:next w:val="Default"/>
    <w:link w:val="Heading1Char"/>
    <w:qFormat/>
    <w:rsid w:val="00D96A16"/>
    <w:pPr>
      <w:keepNext/>
      <w:numPr>
        <w:numId w:val="1"/>
      </w:numPr>
      <w:spacing w:after="0"/>
      <w:outlineLvl w:val="0"/>
    </w:pPr>
    <w:rPr>
      <w:rFonts w:ascii="Times New Roman" w:eastAsia="Times New Roman" w:hAnsi="Times New Roman" w:cs="Times New Roman"/>
      <w:b/>
      <w:bCs/>
      <w:kern w:val="0"/>
      <w:lang w:val="en-GB"/>
    </w:rPr>
  </w:style>
  <w:style w:type="paragraph" w:styleId="Heading2">
    <w:name w:val="heading 2"/>
    <w:basedOn w:val="Default"/>
    <w:next w:val="Textbody"/>
    <w:qFormat/>
    <w:rsid w:val="007D2A41"/>
    <w:pPr>
      <w:keepNext/>
      <w:numPr>
        <w:ilvl w:val="1"/>
        <w:numId w:val="1"/>
      </w:numPr>
      <w:spacing w:after="0" w:line="276" w:lineRule="auto"/>
      <w:outlineLvl w:val="1"/>
    </w:pPr>
    <w:rPr>
      <w:rFonts w:eastAsia="Times New Roman" w:cs="Cambria"/>
      <w:b/>
      <w:color w:val="4F81BD"/>
      <w:sz w:val="26"/>
      <w:szCs w:val="26"/>
      <w:lang w:val="en-GB"/>
    </w:rPr>
  </w:style>
  <w:style w:type="paragraph" w:styleId="Heading3">
    <w:name w:val="heading 3"/>
    <w:basedOn w:val="Default"/>
    <w:next w:val="Textbody"/>
    <w:qFormat/>
    <w:rsid w:val="007D2A41"/>
    <w:pPr>
      <w:keepNext/>
      <w:numPr>
        <w:ilvl w:val="2"/>
        <w:numId w:val="1"/>
      </w:numPr>
      <w:spacing w:before="200" w:after="0"/>
      <w:outlineLvl w:val="2"/>
    </w:pPr>
    <w:rPr>
      <w:rFonts w:ascii="Calibri"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D2A41"/>
    <w:pPr>
      <w:suppressAutoHyphens/>
      <w:spacing w:after="200"/>
    </w:pPr>
    <w:rPr>
      <w:rFonts w:ascii="Cambria" w:eastAsia="Arial" w:hAnsi="Cambria" w:cs="font388"/>
      <w:kern w:val="1"/>
      <w:sz w:val="24"/>
      <w:szCs w:val="24"/>
      <w:lang w:val="en-US" w:eastAsia="ar-SA"/>
    </w:rPr>
  </w:style>
  <w:style w:type="character" w:customStyle="1" w:styleId="Absatz-Standardschriftart">
    <w:name w:val="Absatz-Standardschriftart"/>
    <w:rsid w:val="007D2A41"/>
  </w:style>
  <w:style w:type="character" w:customStyle="1" w:styleId="ListLabel1">
    <w:name w:val="ListLabel 1"/>
    <w:rsid w:val="007D2A41"/>
    <w:rPr>
      <w:color w:val="00000A"/>
    </w:rPr>
  </w:style>
  <w:style w:type="character" w:customStyle="1" w:styleId="FooterChar">
    <w:name w:val="Footer Char"/>
    <w:basedOn w:val="DefaultParagraphFont"/>
    <w:rsid w:val="007D2A41"/>
  </w:style>
  <w:style w:type="character" w:customStyle="1" w:styleId="PageNumber1">
    <w:name w:val="Page Number1"/>
    <w:basedOn w:val="DefaultParagraphFont"/>
    <w:rsid w:val="007D2A41"/>
  </w:style>
  <w:style w:type="character" w:customStyle="1" w:styleId="InternetLink">
    <w:name w:val="Internet Link"/>
    <w:basedOn w:val="DefaultParagraphFont"/>
    <w:rsid w:val="007D2A41"/>
    <w:rPr>
      <w:color w:val="0000FF"/>
      <w:u w:val="single"/>
    </w:rPr>
  </w:style>
  <w:style w:type="character" w:styleId="FollowedHyperlink">
    <w:name w:val="FollowedHyperlink"/>
    <w:basedOn w:val="DefaultParagraphFont"/>
    <w:rsid w:val="007D2A41"/>
  </w:style>
  <w:style w:type="character" w:customStyle="1" w:styleId="TitleChar">
    <w:name w:val="Title Char"/>
    <w:basedOn w:val="DefaultParagraphFont"/>
    <w:rsid w:val="007D2A41"/>
  </w:style>
  <w:style w:type="character" w:customStyle="1" w:styleId="SubtitleChar">
    <w:name w:val="Subtitle Char"/>
    <w:basedOn w:val="DefaultParagraphFont"/>
    <w:rsid w:val="007D2A41"/>
  </w:style>
  <w:style w:type="character" w:customStyle="1" w:styleId="Heading2Char">
    <w:name w:val="Heading 2 Char"/>
    <w:basedOn w:val="DefaultParagraphFont"/>
    <w:rsid w:val="007D2A41"/>
  </w:style>
  <w:style w:type="character" w:customStyle="1" w:styleId="Heading3Char">
    <w:name w:val="Heading 3 Char"/>
    <w:basedOn w:val="DefaultParagraphFont"/>
    <w:rsid w:val="007D2A41"/>
  </w:style>
  <w:style w:type="paragraph" w:customStyle="1" w:styleId="Heading">
    <w:name w:val="Heading"/>
    <w:basedOn w:val="Default"/>
    <w:next w:val="Textbody"/>
    <w:rsid w:val="007D2A41"/>
    <w:pPr>
      <w:keepNext/>
      <w:spacing w:before="240" w:after="120"/>
    </w:pPr>
    <w:rPr>
      <w:rFonts w:ascii="Arial" w:eastAsia="MS Mincho" w:hAnsi="Arial" w:cs="Tahoma"/>
      <w:sz w:val="28"/>
      <w:szCs w:val="28"/>
    </w:rPr>
  </w:style>
  <w:style w:type="paragraph" w:customStyle="1" w:styleId="Textbody">
    <w:name w:val="Text body"/>
    <w:basedOn w:val="Default"/>
    <w:rsid w:val="007D2A41"/>
    <w:pPr>
      <w:spacing w:after="120"/>
    </w:pPr>
  </w:style>
  <w:style w:type="paragraph" w:styleId="List">
    <w:name w:val="List"/>
    <w:basedOn w:val="Textbody"/>
    <w:rsid w:val="007D2A41"/>
    <w:rPr>
      <w:rFonts w:cs="Tahoma"/>
    </w:rPr>
  </w:style>
  <w:style w:type="paragraph" w:styleId="Caption">
    <w:name w:val="caption"/>
    <w:basedOn w:val="Default"/>
    <w:uiPriority w:val="35"/>
    <w:qFormat/>
    <w:rsid w:val="007D2A41"/>
    <w:pPr>
      <w:suppressLineNumbers/>
      <w:spacing w:before="120" w:after="120"/>
    </w:pPr>
    <w:rPr>
      <w:rFonts w:cs="Tahoma"/>
      <w:i/>
      <w:iCs/>
    </w:rPr>
  </w:style>
  <w:style w:type="paragraph" w:customStyle="1" w:styleId="Index">
    <w:name w:val="Index"/>
    <w:basedOn w:val="Default"/>
    <w:rsid w:val="007D2A41"/>
    <w:pPr>
      <w:suppressLineNumbers/>
    </w:pPr>
    <w:rPr>
      <w:rFonts w:cs="Tahoma"/>
    </w:rPr>
  </w:style>
  <w:style w:type="paragraph" w:styleId="Footer">
    <w:name w:val="footer"/>
    <w:basedOn w:val="Default"/>
    <w:rsid w:val="007D2A41"/>
    <w:pPr>
      <w:suppressLineNumbers/>
      <w:tabs>
        <w:tab w:val="center" w:pos="4320"/>
        <w:tab w:val="right" w:pos="8640"/>
      </w:tabs>
      <w:spacing w:after="0"/>
    </w:pPr>
  </w:style>
  <w:style w:type="paragraph" w:styleId="ListParagraph">
    <w:name w:val="List Paragraph"/>
    <w:basedOn w:val="Default"/>
    <w:qFormat/>
    <w:rsid w:val="007D2A41"/>
  </w:style>
  <w:style w:type="paragraph" w:styleId="Title">
    <w:name w:val="Title"/>
    <w:basedOn w:val="Default"/>
    <w:next w:val="Subtitle"/>
    <w:qFormat/>
    <w:rsid w:val="007D2A41"/>
    <w:pPr>
      <w:pBdr>
        <w:top w:val="single" w:sz="12" w:space="0" w:color="000000"/>
        <w:left w:val="single" w:sz="12" w:space="0" w:color="000000"/>
        <w:bottom w:val="single" w:sz="12" w:space="0" w:color="000000"/>
        <w:right w:val="single" w:sz="12" w:space="0" w:color="000000"/>
      </w:pBdr>
      <w:spacing w:after="0"/>
      <w:jc w:val="center"/>
    </w:pPr>
    <w:rPr>
      <w:rFonts w:ascii="Times New Roman" w:eastAsia="Times New Roman" w:hAnsi="Times New Roman"/>
      <w:b/>
      <w:bCs/>
      <w:sz w:val="40"/>
      <w:szCs w:val="40"/>
      <w:lang w:val="en-GB"/>
    </w:rPr>
  </w:style>
  <w:style w:type="paragraph" w:styleId="Subtitle">
    <w:name w:val="Subtitle"/>
    <w:basedOn w:val="Default"/>
    <w:next w:val="Textbody"/>
    <w:qFormat/>
    <w:rsid w:val="007D2A41"/>
    <w:pPr>
      <w:pBdr>
        <w:top w:val="double" w:sz="28" w:space="1" w:color="000000"/>
        <w:left w:val="double" w:sz="28" w:space="4" w:color="000000"/>
        <w:bottom w:val="double" w:sz="8" w:space="1" w:color="000000"/>
        <w:right w:val="double" w:sz="8" w:space="4" w:color="000000"/>
      </w:pBdr>
      <w:spacing w:after="0"/>
      <w:jc w:val="center"/>
    </w:pPr>
    <w:rPr>
      <w:rFonts w:ascii="Times New Roman" w:eastAsia="Times New Roman" w:hAnsi="Times New Roman"/>
      <w:i/>
      <w:iCs/>
      <w:sz w:val="28"/>
      <w:szCs w:val="28"/>
      <w:lang w:val="en-GB"/>
    </w:rPr>
  </w:style>
  <w:style w:type="table" w:styleId="TableGrid">
    <w:name w:val="Table Grid"/>
    <w:basedOn w:val="TableNormal"/>
    <w:uiPriority w:val="59"/>
    <w:rsid w:val="00B15A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Absatz-Standardschriftart"/>
    <w:link w:val="Heading1"/>
    <w:rsid w:val="00D96A16"/>
    <w:rPr>
      <w:b/>
      <w:bCs/>
      <w:sz w:val="24"/>
      <w:szCs w:val="24"/>
      <w:lang w:eastAsia="ar-SA"/>
    </w:rPr>
  </w:style>
  <w:style w:type="paragraph" w:customStyle="1" w:styleId="TableContents">
    <w:name w:val="Table Contents"/>
    <w:basedOn w:val="Default"/>
    <w:rsid w:val="00D96A16"/>
    <w:pPr>
      <w:suppressLineNumbers/>
      <w:spacing w:after="0"/>
    </w:pPr>
    <w:rPr>
      <w:rFonts w:ascii="Times New Roman" w:eastAsia="Times New Roman" w:hAnsi="Times New Roman" w:cs="Times New Roman"/>
      <w:kern w:val="0"/>
      <w:lang w:val="en-GB"/>
    </w:rPr>
  </w:style>
  <w:style w:type="paragraph" w:customStyle="1" w:styleId="TableHeading">
    <w:name w:val="Table Heading"/>
    <w:basedOn w:val="TableContents"/>
    <w:rsid w:val="00D96A16"/>
    <w:pPr>
      <w:jc w:val="center"/>
    </w:pPr>
    <w:rPr>
      <w:b/>
      <w:bCs/>
    </w:rPr>
  </w:style>
  <w:style w:type="paragraph" w:customStyle="1" w:styleId="xl24">
    <w:name w:val="xl24"/>
    <w:basedOn w:val="Default"/>
    <w:rsid w:val="00D96A16"/>
    <w:pPr>
      <w:pBdr>
        <w:lef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25">
    <w:name w:val="xl25"/>
    <w:basedOn w:val="Default"/>
    <w:rsid w:val="00D96A16"/>
    <w:pPr>
      <w:pBdr>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26">
    <w:name w:val="xl26"/>
    <w:basedOn w:val="Default"/>
    <w:rsid w:val="00D96A16"/>
    <w:pPr>
      <w:pBdr>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27">
    <w:name w:val="xl27"/>
    <w:basedOn w:val="Default"/>
    <w:rsid w:val="00D96A16"/>
    <w:pPr>
      <w:pBdr>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28">
    <w:name w:val="xl28"/>
    <w:basedOn w:val="Default"/>
    <w:rsid w:val="00D96A16"/>
    <w:pPr>
      <w:pBdr>
        <w:left w:val="single" w:sz="8"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29">
    <w:name w:val="xl29"/>
    <w:basedOn w:val="Default"/>
    <w:rsid w:val="00D96A16"/>
    <w:pPr>
      <w:pBdr>
        <w:left w:val="single" w:sz="4"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30">
    <w:name w:val="xl30"/>
    <w:basedOn w:val="Default"/>
    <w:rsid w:val="00D96A16"/>
    <w:pPr>
      <w:pBdr>
        <w:top w:val="single" w:sz="8" w:space="0" w:color="000000"/>
        <w:lef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31">
    <w:name w:val="xl31"/>
    <w:basedOn w:val="Default"/>
    <w:rsid w:val="00D96A16"/>
    <w:pPr>
      <w:pBdr>
        <w:top w:val="single" w:sz="8" w:space="0" w:color="000000"/>
        <w:left w:val="single" w:sz="8"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32">
    <w:name w:val="xl32"/>
    <w:basedOn w:val="Default"/>
    <w:rsid w:val="00D96A16"/>
    <w:pPr>
      <w:pBdr>
        <w:top w:val="single" w:sz="8" w:space="0" w:color="000000"/>
        <w:left w:val="single" w:sz="4"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33">
    <w:name w:val="xl33"/>
    <w:basedOn w:val="Default"/>
    <w:rsid w:val="00D96A16"/>
    <w:pPr>
      <w:pBdr>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34">
    <w:name w:val="xl34"/>
    <w:basedOn w:val="Default"/>
    <w:rsid w:val="00D96A16"/>
    <w:pPr>
      <w:pBdr>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color w:val="99CC00"/>
      <w:kern w:val="0"/>
      <w:sz w:val="16"/>
      <w:szCs w:val="16"/>
      <w:lang w:val="en-GB" w:eastAsia="en-US"/>
    </w:rPr>
  </w:style>
  <w:style w:type="paragraph" w:customStyle="1" w:styleId="xl35">
    <w:name w:val="xl35"/>
    <w:basedOn w:val="Default"/>
    <w:rsid w:val="00D96A16"/>
    <w:pPr>
      <w:pBdr>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color w:val="FF6600"/>
      <w:kern w:val="0"/>
      <w:sz w:val="16"/>
      <w:szCs w:val="16"/>
      <w:lang w:val="en-GB" w:eastAsia="en-US"/>
    </w:rPr>
  </w:style>
  <w:style w:type="paragraph" w:customStyle="1" w:styleId="xl36">
    <w:name w:val="xl36"/>
    <w:basedOn w:val="Default"/>
    <w:rsid w:val="00D96A16"/>
    <w:pPr>
      <w:pBdr>
        <w:top w:val="single" w:sz="8" w:space="0" w:color="000000"/>
        <w:left w:val="single" w:sz="8" w:space="0" w:color="000000"/>
      </w:pBdr>
      <w:suppressAutoHyphens w:val="0"/>
      <w:spacing w:before="100" w:beforeAutospacing="1" w:after="100" w:afterAutospacing="1"/>
      <w:jc w:val="center"/>
    </w:pPr>
    <w:rPr>
      <w:rFonts w:ascii="Arial" w:eastAsia="Arial Unicode MS" w:hAnsi="Arial" w:cs="Arial"/>
      <w:color w:val="99CC00"/>
      <w:kern w:val="0"/>
      <w:sz w:val="16"/>
      <w:szCs w:val="16"/>
      <w:lang w:val="en-GB" w:eastAsia="en-US"/>
    </w:rPr>
  </w:style>
  <w:style w:type="paragraph" w:customStyle="1" w:styleId="xl37">
    <w:name w:val="xl37"/>
    <w:basedOn w:val="Default"/>
    <w:rsid w:val="00D96A16"/>
    <w:pPr>
      <w:pBdr>
        <w:left w:val="single" w:sz="4" w:space="0" w:color="000000"/>
        <w:bottom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38">
    <w:name w:val="xl38"/>
    <w:basedOn w:val="Default"/>
    <w:rsid w:val="00D96A16"/>
    <w:pPr>
      <w:pBdr>
        <w:top w:val="single" w:sz="8" w:space="0" w:color="000000"/>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kern w:val="0"/>
      <w:sz w:val="16"/>
      <w:szCs w:val="16"/>
      <w:lang w:val="en-GB" w:eastAsia="en-US"/>
    </w:rPr>
  </w:style>
  <w:style w:type="paragraph" w:customStyle="1" w:styleId="xl39">
    <w:name w:val="xl39"/>
    <w:basedOn w:val="Default"/>
    <w:rsid w:val="00D96A16"/>
    <w:pPr>
      <w:pBdr>
        <w:top w:val="single" w:sz="8" w:space="0" w:color="000000"/>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color w:val="99CC00"/>
      <w:kern w:val="0"/>
      <w:sz w:val="16"/>
      <w:szCs w:val="16"/>
      <w:lang w:val="en-GB" w:eastAsia="en-US"/>
    </w:rPr>
  </w:style>
  <w:style w:type="paragraph" w:customStyle="1" w:styleId="xl40">
    <w:name w:val="xl40"/>
    <w:basedOn w:val="Default"/>
    <w:rsid w:val="00D96A16"/>
    <w:pPr>
      <w:pBdr>
        <w:top w:val="single" w:sz="8" w:space="0" w:color="000000"/>
        <w:left w:val="single" w:sz="8" w:space="0" w:color="000000"/>
        <w:bottom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41">
    <w:name w:val="xl41"/>
    <w:basedOn w:val="Default"/>
    <w:rsid w:val="00D96A16"/>
    <w:pPr>
      <w:pBdr>
        <w:left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42">
    <w:name w:val="xl42"/>
    <w:basedOn w:val="Default"/>
    <w:rsid w:val="00D96A16"/>
    <w:pPr>
      <w:pBdr>
        <w:bottom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43">
    <w:name w:val="xl43"/>
    <w:basedOn w:val="Default"/>
    <w:rsid w:val="00D96A16"/>
    <w:pPr>
      <w:pBdr>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44">
    <w:name w:val="xl44"/>
    <w:basedOn w:val="Default"/>
    <w:rsid w:val="00D96A16"/>
    <w:pPr>
      <w:pBdr>
        <w:top w:val="single" w:sz="8" w:space="0" w:color="auto"/>
        <w:left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45">
    <w:name w:val="xl45"/>
    <w:basedOn w:val="Default"/>
    <w:rsid w:val="00D96A16"/>
    <w:pPr>
      <w:pBdr>
        <w:top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46">
    <w:name w:val="xl46"/>
    <w:basedOn w:val="Default"/>
    <w:rsid w:val="00D96A16"/>
    <w:pPr>
      <w:pBdr>
        <w:top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47">
    <w:name w:val="xl47"/>
    <w:basedOn w:val="Default"/>
    <w:rsid w:val="00D96A16"/>
    <w:pPr>
      <w:pBdr>
        <w:left w:val="single" w:sz="8" w:space="0" w:color="auto"/>
        <w:bottom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48">
    <w:name w:val="xl48"/>
    <w:basedOn w:val="Default"/>
    <w:rsid w:val="00D96A16"/>
    <w:pPr>
      <w:pBdr>
        <w:bottom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49">
    <w:name w:val="xl49"/>
    <w:basedOn w:val="Default"/>
    <w:rsid w:val="00D96A16"/>
    <w:pPr>
      <w:pBdr>
        <w:bottom w:val="single" w:sz="8" w:space="0" w:color="auto"/>
        <w:right w:val="single" w:sz="8" w:space="0" w:color="auto"/>
      </w:pBdr>
      <w:suppressAutoHyphens w:val="0"/>
      <w:spacing w:before="100" w:beforeAutospacing="1" w:after="100" w:afterAutospacing="1"/>
      <w:jc w:val="center"/>
    </w:pPr>
    <w:rPr>
      <w:rFonts w:ascii="Arial" w:eastAsia="Arial Unicode MS" w:hAnsi="Arial" w:cs="Arial"/>
      <w:b/>
      <w:bCs/>
      <w:kern w:val="0"/>
      <w:sz w:val="22"/>
      <w:szCs w:val="22"/>
      <w:lang w:val="en-GB" w:eastAsia="en-US"/>
    </w:rPr>
  </w:style>
  <w:style w:type="paragraph" w:customStyle="1" w:styleId="xl50">
    <w:name w:val="xl50"/>
    <w:basedOn w:val="Default"/>
    <w:rsid w:val="00D96A16"/>
    <w:pPr>
      <w:pBdr>
        <w:top w:val="single" w:sz="8" w:space="0" w:color="000000"/>
        <w:left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51">
    <w:name w:val="xl51"/>
    <w:basedOn w:val="Default"/>
    <w:rsid w:val="00D96A16"/>
    <w:pPr>
      <w:pBdr>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52">
    <w:name w:val="xl52"/>
    <w:basedOn w:val="Default"/>
    <w:rsid w:val="00D96A16"/>
    <w:pPr>
      <w:pBdr>
        <w:top w:val="single" w:sz="8" w:space="0" w:color="000000"/>
        <w:left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customStyle="1" w:styleId="xl53">
    <w:name w:val="xl53"/>
    <w:basedOn w:val="Default"/>
    <w:rsid w:val="00D96A16"/>
    <w:pPr>
      <w:pBdr>
        <w:left w:val="single" w:sz="8" w:space="0" w:color="000000"/>
        <w:bottom w:val="single" w:sz="8" w:space="0" w:color="000000"/>
        <w:right w:val="single" w:sz="8" w:space="0" w:color="000000"/>
      </w:pBdr>
      <w:suppressAutoHyphens w:val="0"/>
      <w:spacing w:before="100" w:beforeAutospacing="1" w:after="100" w:afterAutospacing="1"/>
      <w:jc w:val="center"/>
    </w:pPr>
    <w:rPr>
      <w:rFonts w:ascii="Arial" w:eastAsia="Arial Unicode MS" w:hAnsi="Arial" w:cs="Arial"/>
      <w:b/>
      <w:bCs/>
      <w:kern w:val="0"/>
      <w:sz w:val="16"/>
      <w:szCs w:val="16"/>
      <w:lang w:val="en-GB" w:eastAsia="en-US"/>
    </w:rPr>
  </w:style>
  <w:style w:type="paragraph" w:styleId="BalloonText">
    <w:name w:val="Balloon Text"/>
    <w:basedOn w:val="Normal"/>
    <w:link w:val="BalloonTextChar"/>
    <w:uiPriority w:val="99"/>
    <w:semiHidden/>
    <w:unhideWhenUsed/>
    <w:rsid w:val="009518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885"/>
    <w:rPr>
      <w:rFonts w:ascii="Lucida Grande" w:hAnsi="Lucida Grande" w:cs="Lucida Grande"/>
      <w:sz w:val="18"/>
      <w:szCs w:val="18"/>
    </w:rPr>
  </w:style>
  <w:style w:type="paragraph" w:styleId="Header">
    <w:name w:val="header"/>
    <w:basedOn w:val="Normal"/>
    <w:link w:val="HeaderChar"/>
    <w:uiPriority w:val="99"/>
    <w:unhideWhenUsed/>
    <w:rsid w:val="00094690"/>
    <w:pPr>
      <w:tabs>
        <w:tab w:val="center" w:pos="4320"/>
        <w:tab w:val="right" w:pos="8640"/>
      </w:tabs>
    </w:pPr>
  </w:style>
  <w:style w:type="character" w:customStyle="1" w:styleId="HeaderChar">
    <w:name w:val="Header Char"/>
    <w:basedOn w:val="DefaultParagraphFont"/>
    <w:link w:val="Header"/>
    <w:uiPriority w:val="99"/>
    <w:rsid w:val="00094690"/>
  </w:style>
  <w:style w:type="paragraph" w:styleId="NoSpacing">
    <w:name w:val="No Spacing"/>
    <w:uiPriority w:val="1"/>
    <w:qFormat/>
    <w:rsid w:val="00283CC0"/>
    <w:rPr>
      <w:rFonts w:asciiTheme="minorHAnsi" w:eastAsiaTheme="minorHAnsi" w:hAnsiTheme="minorHAnsi" w:cstheme="minorBidi"/>
      <w:sz w:val="22"/>
      <w:szCs w:val="22"/>
      <w:lang w:val="en-US"/>
    </w:rPr>
  </w:style>
  <w:style w:type="paragraph" w:styleId="FootnoteText">
    <w:name w:val="footnote text"/>
    <w:basedOn w:val="Normal"/>
    <w:link w:val="FootnoteTextChar"/>
    <w:uiPriority w:val="99"/>
    <w:unhideWhenUsed/>
    <w:rsid w:val="001733F6"/>
    <w:rPr>
      <w:sz w:val="24"/>
      <w:szCs w:val="24"/>
    </w:rPr>
  </w:style>
  <w:style w:type="character" w:customStyle="1" w:styleId="FootnoteTextChar">
    <w:name w:val="Footnote Text Char"/>
    <w:basedOn w:val="DefaultParagraphFont"/>
    <w:link w:val="FootnoteText"/>
    <w:uiPriority w:val="99"/>
    <w:rsid w:val="001733F6"/>
    <w:rPr>
      <w:sz w:val="24"/>
      <w:szCs w:val="24"/>
    </w:rPr>
  </w:style>
  <w:style w:type="character" w:styleId="FootnoteReference">
    <w:name w:val="footnote reference"/>
    <w:basedOn w:val="DefaultParagraphFont"/>
    <w:uiPriority w:val="99"/>
    <w:unhideWhenUsed/>
    <w:rsid w:val="001733F6"/>
    <w:rPr>
      <w:vertAlign w:val="superscript"/>
    </w:rPr>
  </w:style>
  <w:style w:type="character" w:styleId="PageNumber">
    <w:name w:val="page number"/>
    <w:basedOn w:val="DefaultParagraphFont"/>
    <w:uiPriority w:val="99"/>
    <w:semiHidden/>
    <w:unhideWhenUsed/>
    <w:rsid w:val="00FB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36695">
      <w:bodyDiv w:val="1"/>
      <w:marLeft w:val="0"/>
      <w:marRight w:val="0"/>
      <w:marTop w:val="0"/>
      <w:marBottom w:val="0"/>
      <w:divBdr>
        <w:top w:val="none" w:sz="0" w:space="0" w:color="auto"/>
        <w:left w:val="none" w:sz="0" w:space="0" w:color="auto"/>
        <w:bottom w:val="none" w:sz="0" w:space="0" w:color="auto"/>
        <w:right w:val="none" w:sz="0" w:space="0" w:color="auto"/>
      </w:divBdr>
    </w:div>
    <w:div w:id="986856557">
      <w:bodyDiv w:val="1"/>
      <w:marLeft w:val="0"/>
      <w:marRight w:val="0"/>
      <w:marTop w:val="0"/>
      <w:marBottom w:val="0"/>
      <w:divBdr>
        <w:top w:val="none" w:sz="0" w:space="0" w:color="auto"/>
        <w:left w:val="none" w:sz="0" w:space="0" w:color="auto"/>
        <w:bottom w:val="none" w:sz="0" w:space="0" w:color="auto"/>
        <w:right w:val="none" w:sz="0" w:space="0" w:color="auto"/>
      </w:divBdr>
    </w:div>
    <w:div w:id="15409001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14A12-29EB-A84E-9409-CF616B17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1409</Words>
  <Characters>8033</Characters>
  <Application>Microsoft Macintosh Word</Application>
  <DocSecurity>0</DocSecurity>
  <Lines>66</Lines>
  <Paragraphs>18</Paragraphs>
  <ScaleCrop>false</ScaleCrop>
  <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cp:lastModifiedBy>Angie Lobley</cp:lastModifiedBy>
  <cp:revision>3</cp:revision>
  <cp:lastPrinted>2013-11-14T10:57:00Z</cp:lastPrinted>
  <dcterms:created xsi:type="dcterms:W3CDTF">2020-03-05T11:44:00Z</dcterms:created>
  <dcterms:modified xsi:type="dcterms:W3CDTF">2020-03-05T11:45:00Z</dcterms:modified>
</cp:coreProperties>
</file>